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17" w:rsidRPr="00131B17" w:rsidRDefault="00131B17" w:rsidP="00131B17">
      <w:pPr>
        <w:rPr>
          <w:b/>
          <w:sz w:val="28"/>
          <w:szCs w:val="28"/>
        </w:rPr>
      </w:pPr>
      <w:r w:rsidRPr="00131B17">
        <w:rPr>
          <w:b/>
          <w:sz w:val="28"/>
          <w:szCs w:val="28"/>
        </w:rPr>
        <w:t xml:space="preserve">                                                         </w:t>
      </w:r>
      <w:r w:rsidRPr="00131B17">
        <w:rPr>
          <w:noProof/>
          <w:sz w:val="28"/>
          <w:szCs w:val="28"/>
        </w:rPr>
        <w:drawing>
          <wp:inline distT="0" distB="0" distL="0" distR="0">
            <wp:extent cx="628650" cy="7905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B17" w:rsidRPr="00854B5E" w:rsidRDefault="00131B17" w:rsidP="00131B17">
      <w:pPr>
        <w:tabs>
          <w:tab w:val="left" w:pos="4215"/>
        </w:tabs>
        <w:rPr>
          <w:b/>
        </w:rPr>
      </w:pPr>
      <w:r w:rsidRPr="00854B5E">
        <w:rPr>
          <w:b/>
        </w:rPr>
        <w:tab/>
      </w:r>
    </w:p>
    <w:p w:rsidR="00131B17" w:rsidRPr="00854B5E" w:rsidRDefault="00131B17" w:rsidP="00131B17">
      <w:pPr>
        <w:ind w:left="-142"/>
        <w:jc w:val="center"/>
        <w:rPr>
          <w:b/>
        </w:rPr>
      </w:pPr>
      <w:r w:rsidRPr="00854B5E">
        <w:rPr>
          <w:b/>
        </w:rPr>
        <w:t>КЪЭБЭРДЕЙ-БАЛЪКЪЭР РЕСПУБЛИКЭМ И АРУАН МУНИЦИПАЛЬНЭ КУЕЙМ И Щ</w:t>
      </w:r>
      <w:r w:rsidRPr="00854B5E">
        <w:rPr>
          <w:b/>
          <w:lang w:val="en-US"/>
        </w:rPr>
        <w:t>I</w:t>
      </w:r>
      <w:r w:rsidRPr="00854B5E">
        <w:rPr>
          <w:b/>
        </w:rPr>
        <w:t>ЫП</w:t>
      </w:r>
      <w:r w:rsidRPr="00854B5E">
        <w:rPr>
          <w:b/>
          <w:lang w:val="en-US"/>
        </w:rPr>
        <w:t>I</w:t>
      </w:r>
      <w:r w:rsidRPr="00854B5E">
        <w:rPr>
          <w:b/>
        </w:rPr>
        <w:t>Э АДМИНИСТРАЦЭ</w:t>
      </w:r>
    </w:p>
    <w:p w:rsidR="00131B17" w:rsidRPr="00854B5E" w:rsidRDefault="00131B17" w:rsidP="00131B17">
      <w:pPr>
        <w:ind w:left="-142"/>
        <w:jc w:val="center"/>
        <w:rPr>
          <w:b/>
        </w:rPr>
      </w:pPr>
      <w:r w:rsidRPr="00854B5E">
        <w:rPr>
          <w:b/>
        </w:rPr>
        <w:t>КЪАБАРТЫ-МАЛКЪАР РЕСПУБЛИКАНЫ УРВАН МУНИЦИПАЛЬНЫЙ РАЙОНУНУ</w:t>
      </w:r>
    </w:p>
    <w:p w:rsidR="00131B17" w:rsidRPr="00854B5E" w:rsidRDefault="00131B17" w:rsidP="00131B17">
      <w:pPr>
        <w:ind w:left="-142"/>
        <w:jc w:val="center"/>
        <w:rPr>
          <w:b/>
        </w:rPr>
      </w:pPr>
      <w:r w:rsidRPr="00854B5E">
        <w:rPr>
          <w:b/>
        </w:rPr>
        <w:t>ЖЕР-ЖЕРЛИ АДМИНИСТРАЦИЯСЫ</w:t>
      </w:r>
    </w:p>
    <w:p w:rsidR="00131B17" w:rsidRPr="00854B5E" w:rsidRDefault="00131B17" w:rsidP="00131B17">
      <w:pPr>
        <w:ind w:left="-142"/>
        <w:jc w:val="center"/>
        <w:rPr>
          <w:b/>
        </w:rPr>
      </w:pPr>
      <w:r w:rsidRPr="00854B5E">
        <w:rPr>
          <w:b/>
        </w:rPr>
        <w:t>МУНИЦИПАЛЬНОЕ КАЗЕННОЕ УЧРЕЖДЕНИЕ «МЕСТНАЯ АДМИНИСТРАЦИЯ</w:t>
      </w:r>
    </w:p>
    <w:p w:rsidR="00131B17" w:rsidRPr="00854B5E" w:rsidRDefault="00131B17" w:rsidP="00131B17">
      <w:pPr>
        <w:ind w:left="-142"/>
        <w:jc w:val="center"/>
        <w:rPr>
          <w:b/>
        </w:rPr>
      </w:pPr>
      <w:r w:rsidRPr="00854B5E">
        <w:rPr>
          <w:b/>
        </w:rPr>
        <w:t>УРВАНСКОГО МУНИЦИПАЛЬНОГО РАЙОНА  КБР»</w:t>
      </w:r>
    </w:p>
    <w:p w:rsidR="00131B17" w:rsidRPr="00131B17" w:rsidRDefault="00131B17" w:rsidP="00131B17">
      <w:pPr>
        <w:tabs>
          <w:tab w:val="left" w:pos="6150"/>
          <w:tab w:val="left" w:pos="6855"/>
        </w:tabs>
        <w:rPr>
          <w:b/>
          <w:color w:val="000000" w:themeColor="text1"/>
          <w:sz w:val="28"/>
          <w:szCs w:val="28"/>
        </w:rPr>
      </w:pPr>
      <w:r w:rsidRPr="00131B17">
        <w:rPr>
          <w:b/>
          <w:color w:val="000000" w:themeColor="text1"/>
          <w:sz w:val="28"/>
          <w:szCs w:val="28"/>
        </w:rPr>
        <w:tab/>
      </w:r>
    </w:p>
    <w:p w:rsidR="00131B17" w:rsidRPr="00131B17" w:rsidRDefault="00131B17" w:rsidP="00131B17">
      <w:pPr>
        <w:pStyle w:val="2"/>
        <w:jc w:val="both"/>
        <w:rPr>
          <w:sz w:val="28"/>
          <w:szCs w:val="28"/>
        </w:rPr>
      </w:pPr>
      <w:r w:rsidRPr="00131B17">
        <w:rPr>
          <w:b/>
          <w:sz w:val="28"/>
          <w:szCs w:val="28"/>
        </w:rPr>
        <w:t xml:space="preserve">                                    </w:t>
      </w:r>
      <w:r w:rsidRPr="00131B17">
        <w:rPr>
          <w:sz w:val="28"/>
          <w:szCs w:val="28"/>
        </w:rPr>
        <w:t>П о с т а н о в л е н э         №__289</w:t>
      </w:r>
    </w:p>
    <w:p w:rsidR="00131B17" w:rsidRPr="00131B17" w:rsidRDefault="00131B17" w:rsidP="00131B17">
      <w:pPr>
        <w:pStyle w:val="2"/>
        <w:jc w:val="both"/>
        <w:rPr>
          <w:sz w:val="28"/>
          <w:szCs w:val="28"/>
        </w:rPr>
      </w:pPr>
      <w:r w:rsidRPr="00131B17">
        <w:rPr>
          <w:sz w:val="28"/>
          <w:szCs w:val="28"/>
        </w:rPr>
        <w:t xml:space="preserve">                                    Б е г и м </w:t>
      </w:r>
      <w:r w:rsidRPr="00131B17">
        <w:rPr>
          <w:sz w:val="28"/>
          <w:szCs w:val="28"/>
        </w:rPr>
        <w:tab/>
      </w:r>
      <w:r w:rsidRPr="00131B17">
        <w:rPr>
          <w:sz w:val="28"/>
          <w:szCs w:val="28"/>
        </w:rPr>
        <w:tab/>
        <w:t xml:space="preserve">          №__289</w:t>
      </w:r>
    </w:p>
    <w:p w:rsidR="00131B17" w:rsidRPr="00131B17" w:rsidRDefault="00131B17" w:rsidP="00131B17">
      <w:pPr>
        <w:pStyle w:val="3"/>
        <w:tabs>
          <w:tab w:val="left" w:pos="3119"/>
        </w:tabs>
        <w:jc w:val="both"/>
        <w:rPr>
          <w:szCs w:val="28"/>
        </w:rPr>
      </w:pPr>
      <w:r w:rsidRPr="00131B17">
        <w:rPr>
          <w:b w:val="0"/>
          <w:szCs w:val="28"/>
        </w:rPr>
        <w:t xml:space="preserve">                              </w:t>
      </w:r>
      <w:r w:rsidR="00854B5E">
        <w:rPr>
          <w:b w:val="0"/>
          <w:szCs w:val="28"/>
        </w:rPr>
        <w:t>П</w:t>
      </w:r>
      <w:r w:rsidRPr="00131B17">
        <w:rPr>
          <w:b w:val="0"/>
          <w:szCs w:val="28"/>
        </w:rPr>
        <w:t xml:space="preserve"> о с т а н о в л е н и е       </w:t>
      </w:r>
      <w:r w:rsidR="00854B5E">
        <w:rPr>
          <w:b w:val="0"/>
          <w:szCs w:val="28"/>
        </w:rPr>
        <w:t xml:space="preserve">  </w:t>
      </w:r>
      <w:r w:rsidRPr="00131B17">
        <w:rPr>
          <w:b w:val="0"/>
          <w:szCs w:val="28"/>
        </w:rPr>
        <w:t>№__289</w:t>
      </w:r>
    </w:p>
    <w:p w:rsidR="00131B17" w:rsidRPr="00131B17" w:rsidRDefault="00131B17" w:rsidP="00131B17">
      <w:pPr>
        <w:tabs>
          <w:tab w:val="left" w:pos="3225"/>
        </w:tabs>
        <w:jc w:val="center"/>
        <w:rPr>
          <w:sz w:val="28"/>
          <w:szCs w:val="28"/>
          <w:u w:val="single"/>
        </w:rPr>
      </w:pPr>
    </w:p>
    <w:p w:rsidR="00131B17" w:rsidRPr="00131B17" w:rsidRDefault="00131B17" w:rsidP="00131B17">
      <w:pPr>
        <w:tabs>
          <w:tab w:val="left" w:pos="3225"/>
        </w:tabs>
        <w:jc w:val="center"/>
        <w:rPr>
          <w:sz w:val="28"/>
          <w:szCs w:val="28"/>
        </w:rPr>
      </w:pPr>
      <w:r w:rsidRPr="00131B17">
        <w:rPr>
          <w:sz w:val="28"/>
          <w:szCs w:val="28"/>
          <w:u w:val="single"/>
        </w:rPr>
        <w:t xml:space="preserve"> « 10 » марта   2023г</w:t>
      </w:r>
      <w:r w:rsidRPr="00131B17">
        <w:rPr>
          <w:sz w:val="28"/>
          <w:szCs w:val="28"/>
        </w:rPr>
        <w:t>.</w:t>
      </w:r>
      <w:r w:rsidRPr="00131B17">
        <w:rPr>
          <w:sz w:val="28"/>
          <w:szCs w:val="28"/>
        </w:rPr>
        <w:tab/>
        <w:t xml:space="preserve">                                                 г.п.Нарткала</w:t>
      </w:r>
    </w:p>
    <w:p w:rsidR="00131B17" w:rsidRPr="00131B17" w:rsidRDefault="00131B17" w:rsidP="00131B17">
      <w:pPr>
        <w:pStyle w:val="14"/>
        <w:keepNext/>
        <w:keepLines/>
        <w:shd w:val="clear" w:color="auto" w:fill="auto"/>
        <w:spacing w:after="0"/>
        <w:ind w:left="142"/>
        <w:rPr>
          <w:rFonts w:ascii="Times New Roman" w:hAnsi="Times New Roman" w:cs="Times New Roman"/>
          <w:color w:val="000000"/>
          <w:lang w:bidi="ru-RU"/>
        </w:rPr>
      </w:pPr>
      <w:bookmarkStart w:id="0" w:name="bookmark0"/>
      <w:bookmarkStart w:id="1" w:name="bookmark1"/>
    </w:p>
    <w:p w:rsidR="00131B17" w:rsidRPr="00131B17" w:rsidRDefault="00131B17" w:rsidP="00131B17">
      <w:pPr>
        <w:pStyle w:val="14"/>
        <w:keepNext/>
        <w:keepLines/>
        <w:shd w:val="clear" w:color="auto" w:fill="auto"/>
        <w:spacing w:after="0"/>
        <w:ind w:left="142"/>
        <w:rPr>
          <w:rFonts w:ascii="Times New Roman" w:hAnsi="Times New Roman" w:cs="Times New Roman"/>
        </w:rPr>
      </w:pPr>
      <w:r w:rsidRPr="00131B17">
        <w:rPr>
          <w:rFonts w:ascii="Times New Roman" w:hAnsi="Times New Roman" w:cs="Times New Roman"/>
          <w:color w:val="000000"/>
          <w:lang w:bidi="ru-RU"/>
        </w:rPr>
        <w:t>Об утверждении плана проведения экспертизы     нормативно – правовых актов Урванского муниципального района КБР на 202</w:t>
      </w:r>
      <w:r w:rsidRPr="00131B17">
        <w:rPr>
          <w:rFonts w:ascii="Times New Roman" w:hAnsi="Times New Roman" w:cs="Times New Roman"/>
        </w:rPr>
        <w:t>3</w:t>
      </w:r>
      <w:r w:rsidRPr="00131B17">
        <w:rPr>
          <w:rFonts w:ascii="Times New Roman" w:hAnsi="Times New Roman" w:cs="Times New Roman"/>
          <w:color w:val="000000"/>
          <w:lang w:bidi="ru-RU"/>
        </w:rPr>
        <w:t xml:space="preserve"> г.</w:t>
      </w:r>
      <w:bookmarkEnd w:id="0"/>
      <w:bookmarkEnd w:id="1"/>
    </w:p>
    <w:p w:rsidR="00131B17" w:rsidRPr="00131B17" w:rsidRDefault="00131B17" w:rsidP="00131B17">
      <w:pPr>
        <w:tabs>
          <w:tab w:val="left" w:pos="3408"/>
          <w:tab w:val="left" w:pos="7644"/>
        </w:tabs>
        <w:ind w:left="142"/>
        <w:rPr>
          <w:sz w:val="28"/>
          <w:szCs w:val="28"/>
        </w:rPr>
      </w:pPr>
      <w:r w:rsidRPr="00131B17">
        <w:rPr>
          <w:sz w:val="28"/>
          <w:szCs w:val="28"/>
        </w:rPr>
        <w:tab/>
      </w:r>
    </w:p>
    <w:p w:rsidR="00131B17" w:rsidRPr="00131B17" w:rsidRDefault="00131B17" w:rsidP="00131B17">
      <w:pPr>
        <w:pStyle w:val="12"/>
        <w:shd w:val="clear" w:color="auto" w:fill="auto"/>
        <w:ind w:left="142"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реализации постановления Главы местной администрации Урванского муниципального района КБР от 31.10.2016 № 240 «Об оценке регулирующего воздействия», местная администрация Урванского муниципального района КБР</w:t>
      </w:r>
    </w:p>
    <w:p w:rsidR="00131B17" w:rsidRPr="00131B17" w:rsidRDefault="00131B17" w:rsidP="00131B17">
      <w:pPr>
        <w:pStyle w:val="12"/>
        <w:shd w:val="clear" w:color="auto" w:fill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131B1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ПОСТАНОВЛЯЕТ:</w:t>
      </w:r>
    </w:p>
    <w:p w:rsidR="00131B17" w:rsidRPr="00131B17" w:rsidRDefault="00131B17" w:rsidP="00131B17">
      <w:pPr>
        <w:pStyle w:val="12"/>
        <w:shd w:val="clear" w:color="auto" w:fill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B17" w:rsidRPr="00131B17" w:rsidRDefault="00131B17" w:rsidP="00131B17">
      <w:pPr>
        <w:pStyle w:val="12"/>
        <w:numPr>
          <w:ilvl w:val="0"/>
          <w:numId w:val="48"/>
        </w:numPr>
        <w:shd w:val="clear" w:color="auto" w:fill="auto"/>
        <w:tabs>
          <w:tab w:val="left" w:pos="1035"/>
        </w:tabs>
        <w:ind w:left="142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план проведения экспертизы нормативно- правовых актов Урванского муниципального района КБР на 2023 г.;</w:t>
      </w:r>
    </w:p>
    <w:p w:rsidR="00131B17" w:rsidRPr="00131B17" w:rsidRDefault="00131B17" w:rsidP="00131B17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131B17">
        <w:rPr>
          <w:rFonts w:ascii="Times New Roman" w:hAnsi="Times New Roman"/>
          <w:sz w:val="28"/>
          <w:szCs w:val="28"/>
          <w:lang w:bidi="ru-RU"/>
        </w:rPr>
        <w:t xml:space="preserve">           2.Контроль настоящего постановления возложить на заместителя главы местной администрации Урванского муниципального района КБР </w:t>
      </w:r>
      <w:r w:rsidRPr="00131B17">
        <w:rPr>
          <w:rFonts w:ascii="Times New Roman" w:hAnsi="Times New Roman"/>
          <w:sz w:val="28"/>
          <w:szCs w:val="28"/>
        </w:rPr>
        <w:t>Зихова А.Х.</w:t>
      </w:r>
    </w:p>
    <w:p w:rsidR="00131B17" w:rsidRPr="00131B17" w:rsidRDefault="00131B17" w:rsidP="00131B17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131B17">
        <w:rPr>
          <w:rFonts w:ascii="Times New Roman" w:hAnsi="Times New Roman"/>
          <w:sz w:val="28"/>
          <w:szCs w:val="28"/>
          <w:lang w:bidi="ru-RU"/>
        </w:rPr>
        <w:t xml:space="preserve">           3.Настоящее постановление вступает в силу со дня его официального опубликования.</w:t>
      </w:r>
    </w:p>
    <w:p w:rsidR="00131B17" w:rsidRPr="00131B17" w:rsidRDefault="00131B17" w:rsidP="00131B17">
      <w:pPr>
        <w:pStyle w:val="12"/>
        <w:shd w:val="clear" w:color="auto" w:fill="auto"/>
        <w:tabs>
          <w:tab w:val="left" w:pos="1035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131B17" w:rsidRPr="00131B17" w:rsidRDefault="00131B17" w:rsidP="00131B17">
      <w:pPr>
        <w:ind w:left="142" w:firstLine="284"/>
        <w:rPr>
          <w:sz w:val="28"/>
          <w:szCs w:val="28"/>
        </w:rPr>
      </w:pPr>
    </w:p>
    <w:p w:rsidR="00131B17" w:rsidRPr="00131B17" w:rsidRDefault="00131B17" w:rsidP="00131B17">
      <w:pPr>
        <w:ind w:left="142" w:firstLine="284"/>
        <w:rPr>
          <w:sz w:val="28"/>
          <w:szCs w:val="28"/>
        </w:rPr>
      </w:pPr>
    </w:p>
    <w:p w:rsidR="00131B17" w:rsidRPr="00131B17" w:rsidRDefault="00131B17" w:rsidP="00131B17">
      <w:pPr>
        <w:tabs>
          <w:tab w:val="left" w:pos="4356"/>
        </w:tabs>
        <w:ind w:left="142" w:firstLine="284"/>
        <w:rPr>
          <w:sz w:val="28"/>
          <w:szCs w:val="28"/>
        </w:rPr>
      </w:pPr>
      <w:r w:rsidRPr="00131B17">
        <w:rPr>
          <w:sz w:val="28"/>
          <w:szCs w:val="28"/>
        </w:rPr>
        <w:tab/>
      </w:r>
    </w:p>
    <w:p w:rsidR="00131B17" w:rsidRPr="00131B17" w:rsidRDefault="00131B17" w:rsidP="00131B17">
      <w:pPr>
        <w:ind w:left="142"/>
        <w:rPr>
          <w:sz w:val="28"/>
          <w:szCs w:val="28"/>
        </w:rPr>
      </w:pPr>
    </w:p>
    <w:p w:rsidR="00131B17" w:rsidRPr="00131B17" w:rsidRDefault="000A5236" w:rsidP="00131B17">
      <w:pPr>
        <w:pStyle w:val="afffff0"/>
        <w:shd w:val="clear" w:color="auto" w:fill="auto"/>
        <w:ind w:left="142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8.65pt;margin-top:585.8pt;width:75.35pt;height:18pt;z-index:251660288;mso-wrap-distance-left:0;mso-wrap-distance-right:0;mso-position-horizontal-relative:page;mso-position-vertical-relative:margin" filled="f" stroked="f">
            <v:textbox inset="0,0,0,0">
              <w:txbxContent>
                <w:p w:rsidR="00131B17" w:rsidRPr="00035954" w:rsidRDefault="00131B17" w:rsidP="00131B17"/>
              </w:txbxContent>
            </v:textbox>
            <w10:wrap anchorx="page" anchory="margin"/>
          </v:shape>
        </w:pict>
      </w:r>
      <w:r w:rsidR="00131B17" w:rsidRPr="00131B17">
        <w:rPr>
          <w:bCs w:val="0"/>
          <w:color w:val="000000"/>
          <w:lang w:bidi="ru-RU"/>
        </w:rPr>
        <w:t>И.о. г</w:t>
      </w:r>
      <w:r w:rsidR="00131B17" w:rsidRPr="00131B17">
        <w:rPr>
          <w:color w:val="000000"/>
          <w:lang w:bidi="ru-RU"/>
        </w:rPr>
        <w:t>лав</w:t>
      </w:r>
      <w:r w:rsidR="00131B17" w:rsidRPr="00131B17">
        <w:rPr>
          <w:bCs w:val="0"/>
          <w:color w:val="000000"/>
          <w:lang w:bidi="ru-RU"/>
        </w:rPr>
        <w:t>ы</w:t>
      </w:r>
      <w:r w:rsidR="00131B17" w:rsidRPr="00131B17">
        <w:rPr>
          <w:color w:val="000000"/>
          <w:lang w:bidi="ru-RU"/>
        </w:rPr>
        <w:t xml:space="preserve"> местной администрации</w:t>
      </w:r>
      <w:r w:rsidR="00131B17" w:rsidRPr="00131B17">
        <w:rPr>
          <w:bCs w:val="0"/>
          <w:color w:val="000000"/>
          <w:lang w:bidi="ru-RU"/>
        </w:rPr>
        <w:tab/>
        <w:t xml:space="preserve">                                        </w:t>
      </w:r>
    </w:p>
    <w:p w:rsidR="00131B17" w:rsidRPr="00131B17" w:rsidRDefault="00131B17" w:rsidP="00131B17">
      <w:pPr>
        <w:pStyle w:val="12"/>
        <w:shd w:val="clear" w:color="auto" w:fill="auto"/>
        <w:ind w:left="142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Урванского муниципального района КБР                                       В.Х.Ажиев</w:t>
      </w: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tabs>
          <w:tab w:val="left" w:pos="7056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31B17" w:rsidRPr="00131B17" w:rsidRDefault="00131B17" w:rsidP="00131B17">
      <w:pPr>
        <w:pStyle w:val="12"/>
        <w:shd w:val="clear" w:color="auto" w:fill="auto"/>
        <w:ind w:left="6440" w:right="180"/>
        <w:jc w:val="right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</w:p>
    <w:p w:rsidR="00131B17" w:rsidRPr="00131B17" w:rsidRDefault="00131B17" w:rsidP="00131B17">
      <w:pPr>
        <w:pStyle w:val="12"/>
        <w:shd w:val="clear" w:color="auto" w:fill="auto"/>
        <w:ind w:left="6440" w:right="180"/>
        <w:jc w:val="right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Утверждено постановлением местной Администрации Урванского муниципального района КБР                             от  10 марта 2023 г. №289</w:t>
      </w:r>
    </w:p>
    <w:p w:rsidR="00131B17" w:rsidRPr="00131B17" w:rsidRDefault="00131B17" w:rsidP="00131B17">
      <w:pPr>
        <w:pStyle w:val="12"/>
        <w:shd w:val="clear" w:color="auto" w:fill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31B17" w:rsidRPr="00131B17" w:rsidRDefault="00131B17" w:rsidP="00131B17">
      <w:pPr>
        <w:pStyle w:val="12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</w:t>
      </w:r>
    </w:p>
    <w:p w:rsidR="00131B17" w:rsidRPr="00131B17" w:rsidRDefault="00131B17" w:rsidP="00131B17">
      <w:pPr>
        <w:pStyle w:val="12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Проведения экспертизы нормативных правовых актов Урванского</w:t>
      </w:r>
      <w:r w:rsidRPr="00131B1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муниципального района КБР на 2023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50"/>
        <w:gridCol w:w="2410"/>
        <w:gridCol w:w="2414"/>
      </w:tblGrid>
      <w:tr w:rsidR="00131B17" w:rsidRPr="00131B17" w:rsidTr="00FD365D">
        <w:trPr>
          <w:trHeight w:hRule="exact" w:val="13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Заявители инициаторы проведения экспертизы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Срок проведения экспертизы</w:t>
            </w:r>
          </w:p>
        </w:tc>
      </w:tr>
      <w:tr w:rsidR="00131B17" w:rsidRPr="00131B17" w:rsidTr="00FD365D">
        <w:trPr>
          <w:trHeight w:hRule="exact" w:val="41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1B17" w:rsidRPr="00131B17" w:rsidRDefault="00131B17" w:rsidP="00131B17">
            <w:pPr>
              <w:pStyle w:val="a5"/>
              <w:ind w:left="0"/>
              <w:jc w:val="center"/>
              <w:rPr>
                <w:bCs/>
              </w:rPr>
            </w:pPr>
            <w:r w:rsidRPr="00131B17">
              <w:t xml:space="preserve">Постановление №1649 от 29.12.2022г. </w:t>
            </w:r>
            <w:r w:rsidRPr="00131B17">
              <w:rPr>
                <w:bCs/>
              </w:rPr>
              <w:t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</w:t>
            </w:r>
            <w:r w:rsidRPr="00131B17">
              <w:rPr>
                <w:b/>
                <w:bCs/>
              </w:rPr>
              <w:t xml:space="preserve"> </w:t>
            </w:r>
            <w:r w:rsidRPr="00131B17">
              <w:rPr>
                <w:bCs/>
              </w:rPr>
              <w:t xml:space="preserve">конкуренции в Урванском муниципальном районе КБР </w:t>
            </w:r>
          </w:p>
          <w:p w:rsidR="00131B17" w:rsidRPr="00131B17" w:rsidRDefault="00131B17" w:rsidP="00131B17">
            <w:pPr>
              <w:pStyle w:val="a5"/>
              <w:ind w:left="0"/>
              <w:jc w:val="center"/>
              <w:rPr>
                <w:b/>
                <w:bCs/>
              </w:rPr>
            </w:pPr>
            <w:r w:rsidRPr="00131B17">
              <w:rPr>
                <w:bCs/>
              </w:rPr>
              <w:t>на 2023-2025 годы</w:t>
            </w:r>
          </w:p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Местная администрация Урванского муниципального района КБР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B17" w:rsidRPr="00131B17" w:rsidRDefault="00131B17" w:rsidP="00131B17">
            <w:pPr>
              <w:pStyle w:val="aa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B17">
              <w:rPr>
                <w:rFonts w:ascii="Times New Roman" w:hAnsi="Times New Roman" w:cs="Times New Roman"/>
                <w:sz w:val="28"/>
                <w:szCs w:val="28"/>
              </w:rPr>
              <w:t>Май 2023г.</w:t>
            </w:r>
          </w:p>
        </w:tc>
      </w:tr>
    </w:tbl>
    <w:p w:rsidR="00131B17" w:rsidRPr="00131B17" w:rsidRDefault="00131B17" w:rsidP="00131B17">
      <w:pPr>
        <w:rPr>
          <w:sz w:val="28"/>
          <w:szCs w:val="28"/>
        </w:rPr>
        <w:sectPr w:rsidR="00131B17" w:rsidRPr="00131B17" w:rsidSect="00131B17">
          <w:type w:val="continuous"/>
          <w:pgSz w:w="11900" w:h="16840"/>
          <w:pgMar w:top="1071" w:right="583" w:bottom="1135" w:left="1117" w:header="643" w:footer="3" w:gutter="0"/>
          <w:pgNumType w:start="1"/>
          <w:cols w:space="720"/>
          <w:noEndnote/>
          <w:docGrid w:linePitch="360"/>
        </w:sectPr>
      </w:pPr>
    </w:p>
    <w:p w:rsidR="007D4B89" w:rsidRPr="00131B17" w:rsidRDefault="007D4B89" w:rsidP="00131B17">
      <w:pPr>
        <w:rPr>
          <w:sz w:val="28"/>
          <w:szCs w:val="28"/>
        </w:rPr>
      </w:pPr>
    </w:p>
    <w:sectPr w:rsidR="007D4B89" w:rsidRPr="00131B17" w:rsidSect="001C6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851" w:right="994" w:bottom="28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61" w:rsidRDefault="009F4761" w:rsidP="000C2624">
      <w:r>
        <w:separator/>
      </w:r>
    </w:p>
  </w:endnote>
  <w:endnote w:type="continuationSeparator" w:id="1">
    <w:p w:rsidR="009F4761" w:rsidRDefault="009F4761" w:rsidP="000C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0A5236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2052" type="#_x0000_t202" style="position:absolute;margin-left:428.5pt;margin-top:614.85pt;width:12.5pt;height:9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" filled="f" stroked="f">
          <v:textbox style="mso-fit-shape-to-text:t" inset="0,0,0,0">
            <w:txbxContent>
              <w:p w:rsidR="005D0764" w:rsidRDefault="000A5236">
                <w:pPr>
                  <w:pStyle w:val="ae"/>
                  <w:shd w:val="clear" w:color="auto" w:fill="auto"/>
                </w:pPr>
                <w:r w:rsidRPr="000A5236">
                  <w:fldChar w:fldCharType="begin"/>
                </w:r>
                <w:r w:rsidR="00B701D7">
                  <w:instrText xml:space="preserve"> PAGE \* MERGEFORMAT </w:instrText>
                </w:r>
                <w:r w:rsidRPr="000A5236">
                  <w:fldChar w:fldCharType="separate"/>
                </w:r>
                <w:r w:rsidR="00B701D7" w:rsidRPr="00C85B2F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9F4761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9F4761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61" w:rsidRDefault="009F4761" w:rsidP="000C2624">
      <w:r>
        <w:separator/>
      </w:r>
    </w:p>
  </w:footnote>
  <w:footnote w:type="continuationSeparator" w:id="1">
    <w:p w:rsidR="009F4761" w:rsidRDefault="009F4761" w:rsidP="000C2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9F476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9F4761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64" w:rsidRDefault="000A5236">
    <w:pPr>
      <w:spacing w:line="1" w:lineRule="exact"/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3" o:spid="_x0000_s2053" type="#_x0000_t202" style="position:absolute;margin-left:608.25pt;margin-top:8.05pt;width:204.95pt;height:51.9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" filled="f" stroked="f">
          <v:textbox style="mso-fit-shape-to-text:t" inset="0,0,0,0">
            <w:txbxContent>
              <w:p w:rsidR="005D0764" w:rsidRDefault="00B701D7">
                <w:pPr>
                  <w:pStyle w:val="ae"/>
                  <w:shd w:val="clear" w:color="auto" w:fill="auto"/>
                </w:pPr>
                <w:r>
                  <w:rPr>
                    <w:b/>
                    <w:bCs/>
                  </w:rPr>
                  <w:t>Приложение № 8</w:t>
                </w:r>
              </w:p>
              <w:p w:rsidR="005D0764" w:rsidRDefault="00B701D7">
                <w:pPr>
                  <w:pStyle w:val="ae"/>
                  <w:shd w:val="clear" w:color="auto" w:fill="auto"/>
                </w:pPr>
                <w:r>
                  <w:t>к Административному регламенту</w:t>
                </w:r>
              </w:p>
              <w:p w:rsidR="005D0764" w:rsidRDefault="00B701D7">
                <w:pPr>
                  <w:pStyle w:val="ae"/>
                  <w:shd w:val="clear" w:color="auto" w:fill="auto"/>
                </w:pPr>
                <w:r>
                  <w:t>предоставления муниципальной услуги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pt;height:17.4pt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ladimir Script" w:eastAsia="Times New Roman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5770"/>
        </w:tabs>
        <w:ind w:left="577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6490"/>
        </w:tabs>
        <w:ind w:left="649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7210"/>
        </w:tabs>
        <w:ind w:left="721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7930"/>
        </w:tabs>
        <w:ind w:left="793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8650"/>
        </w:tabs>
        <w:ind w:left="865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9370"/>
        </w:tabs>
        <w:ind w:left="937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10090"/>
        </w:tabs>
        <w:ind w:left="1009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651"/>
        </w:tabs>
        <w:ind w:left="2651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811"/>
        </w:tabs>
        <w:ind w:left="4811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971"/>
        </w:tabs>
        <w:ind w:left="6971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651"/>
        </w:tabs>
        <w:ind w:left="2651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811"/>
        </w:tabs>
        <w:ind w:left="4811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971"/>
        </w:tabs>
        <w:ind w:left="6971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651"/>
        </w:tabs>
        <w:ind w:left="2651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811"/>
        </w:tabs>
        <w:ind w:left="4811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971"/>
        </w:tabs>
        <w:ind w:left="6971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Vladimir Script" w:eastAsia="Times New Roman" w:hAnsi="Vladimir Script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ascii="Courier New" w:eastAsia="Times New Roman" w:hAnsi="Courier New" w:cs="Times New Roman"/>
      </w:rPr>
    </w:lvl>
    <w:lvl w:ilvl="2">
      <w:start w:val="1"/>
      <w:numFmt w:val="lowerRoman"/>
      <w:lvlText w:val="%2.%3."/>
      <w:lvlJc w:val="right"/>
      <w:pPr>
        <w:tabs>
          <w:tab w:val="num" w:pos="2651"/>
        </w:tabs>
        <w:ind w:left="2651"/>
      </w:pPr>
      <w:rPr>
        <w:rFonts w:ascii="Courier New" w:eastAsia="Times New Roman" w:hAnsi="Courier New" w:cs="Times New Roman"/>
      </w:rPr>
    </w:lvl>
    <w:lvl w:ilvl="3">
      <w:start w:val="1"/>
      <w:numFmt w:val="decimal"/>
      <w:lvlText w:val="%2.%3.%4."/>
      <w:lvlJc w:val="left"/>
      <w:pPr>
        <w:tabs>
          <w:tab w:val="num" w:pos="3371"/>
        </w:tabs>
        <w:ind w:left="3371" w:hanging="360"/>
      </w:pPr>
      <w:rPr>
        <w:rFonts w:ascii="Courier New" w:eastAsia="Times New Roman" w:hAnsi="Courier New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091"/>
        </w:tabs>
        <w:ind w:left="4091" w:hanging="360"/>
      </w:pPr>
      <w:rPr>
        <w:rFonts w:ascii="Courier New" w:eastAsia="Times New Roman" w:hAnsi="Courier New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811"/>
        </w:tabs>
        <w:ind w:left="4811"/>
      </w:pPr>
      <w:rPr>
        <w:rFonts w:ascii="Courier New" w:eastAsia="Times New Roman" w:hAnsi="Courier New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31"/>
        </w:tabs>
        <w:ind w:left="5531" w:hanging="360"/>
      </w:pPr>
      <w:rPr>
        <w:rFonts w:ascii="Courier New" w:eastAsia="Times New Roman" w:hAnsi="Courier New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251"/>
        </w:tabs>
        <w:ind w:left="6251" w:hanging="360"/>
      </w:pPr>
      <w:rPr>
        <w:rFonts w:ascii="Courier New" w:eastAsia="Times New Roman" w:hAnsi="Courier New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971"/>
        </w:tabs>
        <w:ind w:left="6971"/>
      </w:pPr>
      <w:rPr>
        <w:rFonts w:ascii="Courier New" w:eastAsia="Times New Roman" w:hAnsi="Courier New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17B0954"/>
    <w:multiLevelType w:val="multilevel"/>
    <w:tmpl w:val="BB66A7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7A3A70"/>
    <w:multiLevelType w:val="hybridMultilevel"/>
    <w:tmpl w:val="A944FF4E"/>
    <w:lvl w:ilvl="0" w:tplc="3E78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A54DD4"/>
    <w:multiLevelType w:val="multilevel"/>
    <w:tmpl w:val="F6FCAD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7B13B18"/>
    <w:multiLevelType w:val="multilevel"/>
    <w:tmpl w:val="B136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DB3B5F"/>
    <w:multiLevelType w:val="multilevel"/>
    <w:tmpl w:val="C5FCF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EA0827"/>
    <w:multiLevelType w:val="singleLevel"/>
    <w:tmpl w:val="F876569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>
    <w:nsid w:val="0C252254"/>
    <w:multiLevelType w:val="hybridMultilevel"/>
    <w:tmpl w:val="B7360034"/>
    <w:lvl w:ilvl="0" w:tplc="763692AE">
      <w:start w:val="1"/>
      <w:numFmt w:val="decimal"/>
      <w:lvlText w:val="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0EB90940"/>
    <w:multiLevelType w:val="multilevel"/>
    <w:tmpl w:val="F934D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4C73ADD"/>
    <w:multiLevelType w:val="multilevel"/>
    <w:tmpl w:val="FB64E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5270C1"/>
    <w:multiLevelType w:val="multilevel"/>
    <w:tmpl w:val="ECFA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101A7"/>
    <w:multiLevelType w:val="multilevel"/>
    <w:tmpl w:val="3276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1EE6B95"/>
    <w:multiLevelType w:val="hybridMultilevel"/>
    <w:tmpl w:val="B7B6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B1DC3"/>
    <w:multiLevelType w:val="multilevel"/>
    <w:tmpl w:val="0100DF88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386FC7"/>
    <w:multiLevelType w:val="multilevel"/>
    <w:tmpl w:val="CF8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AC21C90"/>
    <w:multiLevelType w:val="hybridMultilevel"/>
    <w:tmpl w:val="1188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B31FA1"/>
    <w:multiLevelType w:val="hybridMultilevel"/>
    <w:tmpl w:val="5A40E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FF47C8"/>
    <w:multiLevelType w:val="multilevel"/>
    <w:tmpl w:val="0CBE4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837A0E"/>
    <w:multiLevelType w:val="hybridMultilevel"/>
    <w:tmpl w:val="69A44168"/>
    <w:lvl w:ilvl="0" w:tplc="8632A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64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64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341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0A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808B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402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867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28C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EE27A70"/>
    <w:multiLevelType w:val="multilevel"/>
    <w:tmpl w:val="B9D2677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A20DAD"/>
    <w:multiLevelType w:val="multilevel"/>
    <w:tmpl w:val="C448B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276C40"/>
    <w:multiLevelType w:val="hybridMultilevel"/>
    <w:tmpl w:val="0CAED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AA3B9A"/>
    <w:multiLevelType w:val="hybridMultilevel"/>
    <w:tmpl w:val="7BBA06F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6CE740B"/>
    <w:multiLevelType w:val="multilevel"/>
    <w:tmpl w:val="00F86756"/>
    <w:lvl w:ilvl="0">
      <w:start w:val="2"/>
      <w:numFmt w:val="decimal"/>
      <w:lvlText w:val="%1"/>
      <w:lvlJc w:val="left"/>
      <w:pPr>
        <w:ind w:left="1420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99"/>
      </w:pPr>
      <w:rPr>
        <w:rFonts w:hint="default"/>
        <w:lang w:val="ru-RU" w:eastAsia="en-US" w:bidi="ar-SA"/>
      </w:rPr>
    </w:lvl>
  </w:abstractNum>
  <w:abstractNum w:abstractNumId="34">
    <w:nsid w:val="5F882C66"/>
    <w:multiLevelType w:val="multilevel"/>
    <w:tmpl w:val="1E5645D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E9387D"/>
    <w:multiLevelType w:val="hybridMultilevel"/>
    <w:tmpl w:val="E6644ADC"/>
    <w:lvl w:ilvl="0" w:tplc="EF0421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19273BE"/>
    <w:multiLevelType w:val="hybridMultilevel"/>
    <w:tmpl w:val="F836F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FA7F9D"/>
    <w:multiLevelType w:val="multilevel"/>
    <w:tmpl w:val="1FCE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DA06DB"/>
    <w:multiLevelType w:val="multilevel"/>
    <w:tmpl w:val="7712547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A32A3C"/>
    <w:multiLevelType w:val="multilevel"/>
    <w:tmpl w:val="F40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FE50B4"/>
    <w:multiLevelType w:val="hybridMultilevel"/>
    <w:tmpl w:val="8A2E9512"/>
    <w:lvl w:ilvl="0" w:tplc="0E6455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06767C6"/>
    <w:multiLevelType w:val="multilevel"/>
    <w:tmpl w:val="A3020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401EC3"/>
    <w:multiLevelType w:val="hybridMultilevel"/>
    <w:tmpl w:val="E6C80BD2"/>
    <w:lvl w:ilvl="0" w:tplc="3E4AE6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D098E"/>
    <w:multiLevelType w:val="hybridMultilevel"/>
    <w:tmpl w:val="59080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2A1DDD"/>
    <w:multiLevelType w:val="multilevel"/>
    <w:tmpl w:val="AEDE2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A51FC9"/>
    <w:multiLevelType w:val="hybridMultilevel"/>
    <w:tmpl w:val="16809A46"/>
    <w:lvl w:ilvl="0" w:tplc="F20C3ED8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6FD6BD4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81FE572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DA0EE93C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628E7E30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6898235C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CF5C7F1E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3DB2654C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6CAC9410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46">
    <w:nsid w:val="7E736471"/>
    <w:multiLevelType w:val="multilevel"/>
    <w:tmpl w:val="1B42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803CA2"/>
    <w:multiLevelType w:val="multilevel"/>
    <w:tmpl w:val="9B98A6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34"/>
  </w:num>
  <w:num w:numId="5">
    <w:abstractNumId w:val="38"/>
  </w:num>
  <w:num w:numId="6">
    <w:abstractNumId w:val="41"/>
  </w:num>
  <w:num w:numId="7">
    <w:abstractNumId w:val="16"/>
  </w:num>
  <w:num w:numId="8">
    <w:abstractNumId w:val="29"/>
  </w:num>
  <w:num w:numId="9">
    <w:abstractNumId w:val="31"/>
  </w:num>
  <w:num w:numId="10">
    <w:abstractNumId w:val="15"/>
  </w:num>
  <w:num w:numId="11">
    <w:abstractNumId w:val="42"/>
  </w:num>
  <w:num w:numId="12">
    <w:abstractNumId w:val="36"/>
  </w:num>
  <w:num w:numId="13">
    <w:abstractNumId w:val="35"/>
  </w:num>
  <w:num w:numId="14">
    <w:abstractNumId w:val="25"/>
  </w:num>
  <w:num w:numId="15">
    <w:abstractNumId w:val="10"/>
  </w:num>
  <w:num w:numId="16">
    <w:abstractNumId w:val="0"/>
  </w:num>
  <w:num w:numId="17">
    <w:abstractNumId w:val="21"/>
  </w:num>
  <w:num w:numId="18">
    <w:abstractNumId w:val="43"/>
  </w:num>
  <w:num w:numId="19">
    <w:abstractNumId w:val="24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27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6"/>
  </w:num>
  <w:num w:numId="32">
    <w:abstractNumId w:val="23"/>
  </w:num>
  <w:num w:numId="33">
    <w:abstractNumId w:val="37"/>
  </w:num>
  <w:num w:numId="34">
    <w:abstractNumId w:val="18"/>
  </w:num>
  <w:num w:numId="35">
    <w:abstractNumId w:val="19"/>
  </w:num>
  <w:num w:numId="36">
    <w:abstractNumId w:val="44"/>
  </w:num>
  <w:num w:numId="37">
    <w:abstractNumId w:val="39"/>
  </w:num>
  <w:num w:numId="38">
    <w:abstractNumId w:val="12"/>
  </w:num>
  <w:num w:numId="39">
    <w:abstractNumId w:val="13"/>
  </w:num>
  <w:num w:numId="40">
    <w:abstractNumId w:val="26"/>
  </w:num>
  <w:num w:numId="41">
    <w:abstractNumId w:val="30"/>
  </w:num>
  <w:num w:numId="42">
    <w:abstractNumId w:val="17"/>
  </w:num>
  <w:num w:numId="43">
    <w:abstractNumId w:val="14"/>
  </w:num>
  <w:num w:numId="44">
    <w:abstractNumId w:val="40"/>
  </w:num>
  <w:num w:numId="45">
    <w:abstractNumId w:val="33"/>
  </w:num>
  <w:num w:numId="46">
    <w:abstractNumId w:val="45"/>
  </w:num>
  <w:num w:numId="47">
    <w:abstractNumId w:val="47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DA"/>
    <w:rsid w:val="000A5236"/>
    <w:rsid w:val="000C2624"/>
    <w:rsid w:val="000E26ED"/>
    <w:rsid w:val="00131B17"/>
    <w:rsid w:val="00151BDA"/>
    <w:rsid w:val="001C6339"/>
    <w:rsid w:val="002336AF"/>
    <w:rsid w:val="004E17F2"/>
    <w:rsid w:val="005379CF"/>
    <w:rsid w:val="005F3CF3"/>
    <w:rsid w:val="00647DDC"/>
    <w:rsid w:val="006515DC"/>
    <w:rsid w:val="00696080"/>
    <w:rsid w:val="00697EF3"/>
    <w:rsid w:val="007D4B89"/>
    <w:rsid w:val="00854B5E"/>
    <w:rsid w:val="009206A2"/>
    <w:rsid w:val="009F4761"/>
    <w:rsid w:val="00B701D7"/>
    <w:rsid w:val="00B86871"/>
    <w:rsid w:val="00BF622D"/>
    <w:rsid w:val="00CB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D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4E17F2"/>
    <w:pPr>
      <w:keepNext/>
      <w:shd w:val="clear" w:color="auto" w:fill="FFFFFF"/>
      <w:ind w:left="426"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E17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4E17F2"/>
    <w:pPr>
      <w:keepNext/>
      <w:shd w:val="clear" w:color="auto" w:fill="FFFFFF"/>
      <w:ind w:left="426"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4E17F2"/>
    <w:pPr>
      <w:keepNext/>
      <w:shd w:val="clear" w:color="auto" w:fill="FFFFFF"/>
      <w:ind w:left="426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E17F2"/>
    <w:pPr>
      <w:keepNext/>
      <w:shd w:val="clear" w:color="auto" w:fill="FFFFFF"/>
      <w:spacing w:line="480" w:lineRule="auto"/>
      <w:ind w:left="426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E17F2"/>
    <w:pPr>
      <w:keepNext/>
      <w:shd w:val="clear" w:color="auto" w:fill="FFFFFF"/>
      <w:ind w:left="10"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9"/>
    <w:qFormat/>
    <w:rsid w:val="004E17F2"/>
    <w:pPr>
      <w:keepNext/>
      <w:ind w:firstLine="72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4E17F2"/>
    <w:pPr>
      <w:keepNext/>
      <w:shd w:val="clear" w:color="auto" w:fill="FFFFFF"/>
      <w:ind w:left="426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4E17F2"/>
    <w:pPr>
      <w:keepNext/>
      <w:shd w:val="clear" w:color="auto" w:fill="FFFFFF"/>
      <w:spacing w:line="480" w:lineRule="auto"/>
      <w:ind w:left="426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51BDA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51BDA"/>
    <w:pPr>
      <w:spacing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51BDA"/>
    <w:pPr>
      <w:widowControl/>
      <w:autoSpaceDE/>
      <w:autoSpaceDN/>
      <w:adjustRightInd/>
      <w:ind w:left="720"/>
      <w:contextualSpacing/>
    </w:pPr>
    <w:rPr>
      <w:kern w:val="2"/>
      <w:sz w:val="28"/>
      <w:szCs w:val="28"/>
    </w:rPr>
  </w:style>
  <w:style w:type="character" w:customStyle="1" w:styleId="21">
    <w:name w:val="Колонтитул (2)_"/>
    <w:basedOn w:val="a0"/>
    <w:link w:val="22"/>
    <w:rsid w:val="00151BDA"/>
    <w:rPr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151BDA"/>
    <w:rPr>
      <w:sz w:val="28"/>
      <w:szCs w:val="28"/>
      <w:shd w:val="clear" w:color="auto" w:fill="FFFFFF"/>
    </w:rPr>
  </w:style>
  <w:style w:type="character" w:customStyle="1" w:styleId="a6">
    <w:name w:val="Основной текст_"/>
    <w:basedOn w:val="a0"/>
    <w:link w:val="12"/>
    <w:rsid w:val="00151BDA"/>
    <w:rPr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51BDA"/>
    <w:rPr>
      <w:i/>
      <w:iCs/>
      <w:sz w:val="19"/>
      <w:szCs w:val="19"/>
      <w:shd w:val="clear" w:color="auto" w:fill="FFFFFF"/>
    </w:rPr>
  </w:style>
  <w:style w:type="character" w:customStyle="1" w:styleId="a7">
    <w:name w:val="Оглавление_"/>
    <w:basedOn w:val="a0"/>
    <w:link w:val="a8"/>
    <w:rsid w:val="00151BDA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151BDA"/>
    <w:rPr>
      <w:b/>
      <w:bCs/>
      <w:i/>
      <w:iCs/>
      <w:shd w:val="clear" w:color="auto" w:fill="FFFFFF"/>
    </w:rPr>
  </w:style>
  <w:style w:type="character" w:customStyle="1" w:styleId="a9">
    <w:name w:val="Другое_"/>
    <w:basedOn w:val="a0"/>
    <w:link w:val="aa"/>
    <w:rsid w:val="00151BDA"/>
    <w:rPr>
      <w:shd w:val="clear" w:color="auto" w:fill="FFFFFF"/>
    </w:rPr>
  </w:style>
  <w:style w:type="character" w:customStyle="1" w:styleId="13">
    <w:name w:val="Заголовок №1_"/>
    <w:basedOn w:val="a0"/>
    <w:link w:val="14"/>
    <w:rsid w:val="00151BDA"/>
    <w:rPr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151BDA"/>
    <w:rPr>
      <w:shd w:val="clear" w:color="auto" w:fill="FFFFFF"/>
    </w:rPr>
  </w:style>
  <w:style w:type="character" w:customStyle="1" w:styleId="ad">
    <w:name w:val="Колонтитул_"/>
    <w:basedOn w:val="a0"/>
    <w:link w:val="ae"/>
    <w:rsid w:val="00151BDA"/>
    <w:rPr>
      <w:shd w:val="clear" w:color="auto" w:fill="FFFFFF"/>
    </w:rPr>
  </w:style>
  <w:style w:type="paragraph" w:customStyle="1" w:styleId="22">
    <w:name w:val="Колонтитул (2)"/>
    <w:basedOn w:val="a"/>
    <w:link w:val="21"/>
    <w:rsid w:val="00151BDA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rsid w:val="00151BDA"/>
    <w:pPr>
      <w:shd w:val="clear" w:color="auto" w:fill="FFFFFF"/>
      <w:autoSpaceDE/>
      <w:autoSpaceDN/>
      <w:adjustRightInd/>
      <w:ind w:firstLine="7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2">
    <w:name w:val="Основной текст1"/>
    <w:basedOn w:val="a"/>
    <w:link w:val="a6"/>
    <w:rsid w:val="00151BDA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51BDA"/>
    <w:pPr>
      <w:shd w:val="clear" w:color="auto" w:fill="FFFFFF"/>
      <w:autoSpaceDE/>
      <w:autoSpaceDN/>
      <w:adjustRightInd/>
      <w:spacing w:after="260" w:line="252" w:lineRule="auto"/>
      <w:ind w:left="5100" w:firstLine="20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a8">
    <w:name w:val="Оглавление"/>
    <w:basedOn w:val="a"/>
    <w:link w:val="a7"/>
    <w:rsid w:val="00151BDA"/>
    <w:pPr>
      <w:shd w:val="clear" w:color="auto" w:fill="FFFFFF"/>
      <w:autoSpaceDE/>
      <w:autoSpaceDN/>
      <w:adjustRightInd/>
      <w:spacing w:after="80"/>
      <w:ind w:firstLine="4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Заголовок №2"/>
    <w:basedOn w:val="a"/>
    <w:link w:val="25"/>
    <w:rsid w:val="00151BDA"/>
    <w:pPr>
      <w:shd w:val="clear" w:color="auto" w:fill="FFFFFF"/>
      <w:autoSpaceDE/>
      <w:autoSpaceDN/>
      <w:adjustRightInd/>
      <w:spacing w:after="190"/>
      <w:jc w:val="center"/>
      <w:outlineLvl w:val="1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51BDA"/>
    <w:pPr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51BDA"/>
    <w:pPr>
      <w:shd w:val="clear" w:color="auto" w:fill="FFFFFF"/>
      <w:autoSpaceDE/>
      <w:autoSpaceDN/>
      <w:adjustRightInd/>
      <w:spacing w:after="420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c">
    <w:name w:val="Подпись к таблице"/>
    <w:basedOn w:val="a"/>
    <w:link w:val="ab"/>
    <w:rsid w:val="00151BDA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лонтитул"/>
    <w:basedOn w:val="a"/>
    <w:link w:val="ad"/>
    <w:rsid w:val="00151BDA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4E17F2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rsid w:val="004E17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17F2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E17F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E17F2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E17F2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17F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E17F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E17F2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styleId="af">
    <w:name w:val="Body Text"/>
    <w:basedOn w:val="a"/>
    <w:link w:val="af0"/>
    <w:qFormat/>
    <w:rsid w:val="004E17F2"/>
    <w:rPr>
      <w:sz w:val="24"/>
    </w:rPr>
  </w:style>
  <w:style w:type="character" w:customStyle="1" w:styleId="af0">
    <w:name w:val="Основной текст Знак"/>
    <w:basedOn w:val="a0"/>
    <w:link w:val="af"/>
    <w:rsid w:val="004E17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27"/>
    <w:uiPriority w:val="99"/>
    <w:rsid w:val="004E17F2"/>
    <w:pPr>
      <w:shd w:val="clear" w:color="auto" w:fill="FFFFFF"/>
      <w:spacing w:line="480" w:lineRule="auto"/>
      <w:ind w:left="426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4E1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10"/>
    <w:uiPriority w:val="99"/>
    <w:rsid w:val="004E17F2"/>
    <w:rPr>
      <w:b/>
      <w:bCs/>
      <w:sz w:val="24"/>
    </w:rPr>
  </w:style>
  <w:style w:type="character" w:customStyle="1" w:styleId="29">
    <w:name w:val="Основной текст 2 Знак"/>
    <w:basedOn w:val="a0"/>
    <w:link w:val="28"/>
    <w:uiPriority w:val="99"/>
    <w:rsid w:val="004E1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10"/>
    <w:uiPriority w:val="99"/>
    <w:rsid w:val="004E17F2"/>
    <w:pPr>
      <w:jc w:val="both"/>
    </w:pPr>
    <w:rPr>
      <w:sz w:val="24"/>
    </w:rPr>
  </w:style>
  <w:style w:type="character" w:customStyle="1" w:styleId="34">
    <w:name w:val="Основной текст 3 Знак"/>
    <w:basedOn w:val="a0"/>
    <w:link w:val="33"/>
    <w:uiPriority w:val="99"/>
    <w:rsid w:val="004E1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a">
    <w:name w:val="Body Text Indent 2"/>
    <w:basedOn w:val="a"/>
    <w:link w:val="2b"/>
    <w:rsid w:val="004E17F2"/>
    <w:pPr>
      <w:shd w:val="clear" w:color="auto" w:fill="FFFFFF"/>
      <w:ind w:left="426"/>
    </w:pPr>
    <w:rPr>
      <w:color w:val="000000"/>
      <w:sz w:val="24"/>
    </w:rPr>
  </w:style>
  <w:style w:type="character" w:customStyle="1" w:styleId="2b">
    <w:name w:val="Основной текст с отступом 2 Знак"/>
    <w:basedOn w:val="a0"/>
    <w:link w:val="2a"/>
    <w:rsid w:val="004E17F2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35">
    <w:name w:val="Body Text Indent 3"/>
    <w:basedOn w:val="a"/>
    <w:link w:val="311"/>
    <w:uiPriority w:val="99"/>
    <w:rsid w:val="004E17F2"/>
    <w:pPr>
      <w:shd w:val="clear" w:color="auto" w:fill="FFFFFF"/>
      <w:ind w:left="425" w:firstLine="720"/>
    </w:pPr>
    <w:rPr>
      <w:color w:val="000000"/>
      <w:sz w:val="24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4E1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uiPriority w:val="99"/>
    <w:semiHidden/>
    <w:rsid w:val="004E17F2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17F2"/>
    <w:rPr>
      <w:rFonts w:ascii="Tahoma" w:eastAsia="Times New Roman" w:hAnsi="Tahoma" w:cs="Times New Roman"/>
      <w:sz w:val="16"/>
      <w:szCs w:val="16"/>
    </w:rPr>
  </w:style>
  <w:style w:type="character" w:customStyle="1" w:styleId="sectiontitle">
    <w:name w:val="section_title"/>
    <w:basedOn w:val="a0"/>
    <w:rsid w:val="004E17F2"/>
  </w:style>
  <w:style w:type="character" w:styleId="af5">
    <w:name w:val="Hyperlink"/>
    <w:uiPriority w:val="99"/>
    <w:rsid w:val="004E17F2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  <w:style w:type="paragraph" w:customStyle="1" w:styleId="1">
    <w:name w:val="нум список 1"/>
    <w:basedOn w:val="a"/>
    <w:rsid w:val="004E17F2"/>
    <w:pPr>
      <w:widowControl/>
      <w:numPr>
        <w:numId w:val="1"/>
      </w:numPr>
      <w:suppressAutoHyphens/>
      <w:autoSpaceDE/>
      <w:autoSpaceDN/>
      <w:adjustRightInd/>
      <w:spacing w:before="120" w:after="120"/>
      <w:ind w:left="-720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4E17F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4E17F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4E17F2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4E17F2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4E17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basedOn w:val="a0"/>
    <w:uiPriority w:val="99"/>
    <w:qFormat/>
    <w:rsid w:val="004E17F2"/>
    <w:rPr>
      <w:b/>
      <w:bCs/>
    </w:rPr>
  </w:style>
  <w:style w:type="paragraph" w:customStyle="1" w:styleId="ConsPlusNormal">
    <w:name w:val="ConsPlusNormal"/>
    <w:rsid w:val="004E17F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4E17F2"/>
    <w:pPr>
      <w:widowControl/>
      <w:autoSpaceDE/>
      <w:autoSpaceDN/>
      <w:adjustRightInd/>
      <w:ind w:firstLine="720"/>
      <w:jc w:val="both"/>
    </w:pPr>
    <w:rPr>
      <w:rFonts w:ascii="Tms Rmn" w:hAnsi="Tms Rmn"/>
    </w:rPr>
  </w:style>
  <w:style w:type="character" w:customStyle="1" w:styleId="af9">
    <w:name w:val="Текст сноски Знак"/>
    <w:basedOn w:val="a0"/>
    <w:link w:val="af8"/>
    <w:uiPriority w:val="99"/>
    <w:rsid w:val="004E17F2"/>
    <w:rPr>
      <w:rFonts w:ascii="Tms Rmn" w:eastAsia="Times New Roman" w:hAnsi="Tms Rm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4E17F2"/>
    <w:rPr>
      <w:vertAlign w:val="superscript"/>
    </w:rPr>
  </w:style>
  <w:style w:type="table" w:styleId="afb">
    <w:name w:val="Table Grid"/>
    <w:basedOn w:val="a1"/>
    <w:uiPriority w:val="59"/>
    <w:rsid w:val="004E17F2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4E17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  <w:rsid w:val="004E17F2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rsid w:val="004E17F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4E17F2"/>
    <w:rPr>
      <w:rFonts w:ascii="Calibri" w:eastAsia="Calibri" w:hAnsi="Calibri" w:cs="Times New Roman"/>
    </w:rPr>
  </w:style>
  <w:style w:type="paragraph" w:styleId="aff0">
    <w:name w:val="endnote text"/>
    <w:basedOn w:val="a"/>
    <w:link w:val="aff1"/>
    <w:uiPriority w:val="99"/>
    <w:unhideWhenUsed/>
    <w:rsid w:val="004E17F2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rsid w:val="004E17F2"/>
    <w:rPr>
      <w:rFonts w:ascii="Calibri" w:eastAsia="Calibri" w:hAnsi="Calibri" w:cs="Times New Roman"/>
      <w:sz w:val="20"/>
      <w:szCs w:val="20"/>
    </w:rPr>
  </w:style>
  <w:style w:type="character" w:styleId="aff2">
    <w:name w:val="endnote reference"/>
    <w:uiPriority w:val="99"/>
    <w:unhideWhenUsed/>
    <w:rsid w:val="004E17F2"/>
    <w:rPr>
      <w:vertAlign w:val="superscript"/>
    </w:rPr>
  </w:style>
  <w:style w:type="character" w:customStyle="1" w:styleId="WW8Num1z0">
    <w:name w:val="WW8Num1z0"/>
    <w:uiPriority w:val="99"/>
    <w:rsid w:val="004E17F2"/>
  </w:style>
  <w:style w:type="character" w:customStyle="1" w:styleId="WW8Num1z1">
    <w:name w:val="WW8Num1z1"/>
    <w:uiPriority w:val="99"/>
    <w:rsid w:val="004E17F2"/>
  </w:style>
  <w:style w:type="character" w:customStyle="1" w:styleId="WW8Num1z2">
    <w:name w:val="WW8Num1z2"/>
    <w:uiPriority w:val="99"/>
    <w:rsid w:val="004E17F2"/>
  </w:style>
  <w:style w:type="character" w:customStyle="1" w:styleId="WW8Num1z3">
    <w:name w:val="WW8Num1z3"/>
    <w:uiPriority w:val="99"/>
    <w:rsid w:val="004E17F2"/>
  </w:style>
  <w:style w:type="character" w:customStyle="1" w:styleId="WW8Num1z5">
    <w:name w:val="WW8Num1z5"/>
    <w:uiPriority w:val="99"/>
    <w:rsid w:val="004E17F2"/>
  </w:style>
  <w:style w:type="character" w:customStyle="1" w:styleId="WW8Num1z6">
    <w:name w:val="WW8Num1z6"/>
    <w:uiPriority w:val="99"/>
    <w:rsid w:val="004E17F2"/>
  </w:style>
  <w:style w:type="character" w:customStyle="1" w:styleId="WW8Num1z7">
    <w:name w:val="WW8Num1z7"/>
    <w:uiPriority w:val="99"/>
    <w:rsid w:val="004E17F2"/>
  </w:style>
  <w:style w:type="character" w:customStyle="1" w:styleId="WW8Num1z8">
    <w:name w:val="WW8Num1z8"/>
    <w:uiPriority w:val="99"/>
    <w:rsid w:val="004E17F2"/>
  </w:style>
  <w:style w:type="character" w:customStyle="1" w:styleId="WW8Num2z0">
    <w:name w:val="WW8Num2z0"/>
    <w:uiPriority w:val="99"/>
    <w:rsid w:val="004E17F2"/>
  </w:style>
  <w:style w:type="character" w:customStyle="1" w:styleId="WW8Num2z1">
    <w:name w:val="WW8Num2z1"/>
    <w:uiPriority w:val="99"/>
    <w:rsid w:val="004E17F2"/>
    <w:rPr>
      <w:rFonts w:ascii="Courier New" w:hAnsi="Courier New"/>
    </w:rPr>
  </w:style>
  <w:style w:type="character" w:customStyle="1" w:styleId="WW8Num2z2">
    <w:name w:val="WW8Num2z2"/>
    <w:uiPriority w:val="99"/>
    <w:rsid w:val="004E17F2"/>
    <w:rPr>
      <w:rFonts w:ascii="Wingdings" w:hAnsi="Wingdings"/>
    </w:rPr>
  </w:style>
  <w:style w:type="character" w:customStyle="1" w:styleId="WW8Num2z3">
    <w:name w:val="WW8Num2z3"/>
    <w:uiPriority w:val="99"/>
    <w:rsid w:val="004E17F2"/>
    <w:rPr>
      <w:rFonts w:ascii="Symbol" w:hAnsi="Symbol"/>
    </w:rPr>
  </w:style>
  <w:style w:type="character" w:customStyle="1" w:styleId="WW8Num3z0">
    <w:name w:val="WW8Num3z0"/>
    <w:uiPriority w:val="99"/>
    <w:rsid w:val="004E17F2"/>
  </w:style>
  <w:style w:type="character" w:customStyle="1" w:styleId="WW8Num3z1">
    <w:name w:val="WW8Num3z1"/>
    <w:uiPriority w:val="99"/>
    <w:rsid w:val="004E17F2"/>
  </w:style>
  <w:style w:type="character" w:customStyle="1" w:styleId="WW8Num3z2">
    <w:name w:val="WW8Num3z2"/>
    <w:uiPriority w:val="99"/>
    <w:rsid w:val="004E17F2"/>
  </w:style>
  <w:style w:type="character" w:customStyle="1" w:styleId="WW8Num3z3">
    <w:name w:val="WW8Num3z3"/>
    <w:uiPriority w:val="99"/>
    <w:rsid w:val="004E17F2"/>
  </w:style>
  <w:style w:type="character" w:customStyle="1" w:styleId="WW8Num3z4">
    <w:name w:val="WW8Num3z4"/>
    <w:uiPriority w:val="99"/>
    <w:rsid w:val="004E17F2"/>
  </w:style>
  <w:style w:type="character" w:customStyle="1" w:styleId="WW8Num3z5">
    <w:name w:val="WW8Num3z5"/>
    <w:uiPriority w:val="99"/>
    <w:rsid w:val="004E17F2"/>
  </w:style>
  <w:style w:type="character" w:customStyle="1" w:styleId="WW8Num3z6">
    <w:name w:val="WW8Num3z6"/>
    <w:uiPriority w:val="99"/>
    <w:rsid w:val="004E17F2"/>
  </w:style>
  <w:style w:type="character" w:customStyle="1" w:styleId="WW8Num3z7">
    <w:name w:val="WW8Num3z7"/>
    <w:uiPriority w:val="99"/>
    <w:rsid w:val="004E17F2"/>
  </w:style>
  <w:style w:type="character" w:customStyle="1" w:styleId="WW8Num3z8">
    <w:name w:val="WW8Num3z8"/>
    <w:uiPriority w:val="99"/>
    <w:rsid w:val="004E17F2"/>
  </w:style>
  <w:style w:type="character" w:customStyle="1" w:styleId="WW8Num4z0">
    <w:name w:val="WW8Num4z0"/>
    <w:uiPriority w:val="99"/>
    <w:rsid w:val="004E17F2"/>
  </w:style>
  <w:style w:type="character" w:customStyle="1" w:styleId="WW8Num4z1">
    <w:name w:val="WW8Num4z1"/>
    <w:uiPriority w:val="99"/>
    <w:rsid w:val="004E17F2"/>
  </w:style>
  <w:style w:type="character" w:customStyle="1" w:styleId="WW8Num4z2">
    <w:name w:val="WW8Num4z2"/>
    <w:uiPriority w:val="99"/>
    <w:rsid w:val="004E17F2"/>
  </w:style>
  <w:style w:type="character" w:customStyle="1" w:styleId="WW8Num4z3">
    <w:name w:val="WW8Num4z3"/>
    <w:uiPriority w:val="99"/>
    <w:rsid w:val="004E17F2"/>
  </w:style>
  <w:style w:type="character" w:customStyle="1" w:styleId="WW8Num4z4">
    <w:name w:val="WW8Num4z4"/>
    <w:uiPriority w:val="99"/>
    <w:rsid w:val="004E17F2"/>
  </w:style>
  <w:style w:type="character" w:customStyle="1" w:styleId="WW8Num4z5">
    <w:name w:val="WW8Num4z5"/>
    <w:uiPriority w:val="99"/>
    <w:rsid w:val="004E17F2"/>
  </w:style>
  <w:style w:type="character" w:customStyle="1" w:styleId="WW8Num4z6">
    <w:name w:val="WW8Num4z6"/>
    <w:uiPriority w:val="99"/>
    <w:rsid w:val="004E17F2"/>
  </w:style>
  <w:style w:type="character" w:customStyle="1" w:styleId="WW8Num4z7">
    <w:name w:val="WW8Num4z7"/>
    <w:uiPriority w:val="99"/>
    <w:rsid w:val="004E17F2"/>
  </w:style>
  <w:style w:type="character" w:customStyle="1" w:styleId="WW8Num4z8">
    <w:name w:val="WW8Num4z8"/>
    <w:uiPriority w:val="99"/>
    <w:rsid w:val="004E17F2"/>
  </w:style>
  <w:style w:type="character" w:customStyle="1" w:styleId="WW8Num5z0">
    <w:name w:val="WW8Num5z0"/>
    <w:uiPriority w:val="99"/>
    <w:rsid w:val="004E17F2"/>
  </w:style>
  <w:style w:type="character" w:customStyle="1" w:styleId="WW8Num5z1">
    <w:name w:val="WW8Num5z1"/>
    <w:uiPriority w:val="99"/>
    <w:rsid w:val="004E17F2"/>
  </w:style>
  <w:style w:type="character" w:customStyle="1" w:styleId="WW8Num5z2">
    <w:name w:val="WW8Num5z2"/>
    <w:uiPriority w:val="99"/>
    <w:rsid w:val="004E17F2"/>
  </w:style>
  <w:style w:type="character" w:customStyle="1" w:styleId="WW8Num5z3">
    <w:name w:val="WW8Num5z3"/>
    <w:uiPriority w:val="99"/>
    <w:rsid w:val="004E17F2"/>
  </w:style>
  <w:style w:type="character" w:customStyle="1" w:styleId="WW8Num5z4">
    <w:name w:val="WW8Num5z4"/>
    <w:uiPriority w:val="99"/>
    <w:rsid w:val="004E17F2"/>
  </w:style>
  <w:style w:type="character" w:customStyle="1" w:styleId="WW8Num5z5">
    <w:name w:val="WW8Num5z5"/>
    <w:uiPriority w:val="99"/>
    <w:rsid w:val="004E17F2"/>
  </w:style>
  <w:style w:type="character" w:customStyle="1" w:styleId="WW8Num5z6">
    <w:name w:val="WW8Num5z6"/>
    <w:uiPriority w:val="99"/>
    <w:rsid w:val="004E17F2"/>
  </w:style>
  <w:style w:type="character" w:customStyle="1" w:styleId="WW8Num5z7">
    <w:name w:val="WW8Num5z7"/>
    <w:uiPriority w:val="99"/>
    <w:rsid w:val="004E17F2"/>
  </w:style>
  <w:style w:type="character" w:customStyle="1" w:styleId="WW8Num5z8">
    <w:name w:val="WW8Num5z8"/>
    <w:uiPriority w:val="99"/>
    <w:rsid w:val="004E17F2"/>
  </w:style>
  <w:style w:type="character" w:customStyle="1" w:styleId="WW8Num6z0">
    <w:name w:val="WW8Num6z0"/>
    <w:uiPriority w:val="99"/>
    <w:rsid w:val="004E17F2"/>
  </w:style>
  <w:style w:type="character" w:customStyle="1" w:styleId="WW8Num6z1">
    <w:name w:val="WW8Num6z1"/>
    <w:uiPriority w:val="99"/>
    <w:rsid w:val="004E17F2"/>
  </w:style>
  <w:style w:type="character" w:customStyle="1" w:styleId="WW8Num6z2">
    <w:name w:val="WW8Num6z2"/>
    <w:uiPriority w:val="99"/>
    <w:rsid w:val="004E17F2"/>
  </w:style>
  <w:style w:type="character" w:customStyle="1" w:styleId="WW8Num6z3">
    <w:name w:val="WW8Num6z3"/>
    <w:uiPriority w:val="99"/>
    <w:rsid w:val="004E17F2"/>
  </w:style>
  <w:style w:type="character" w:customStyle="1" w:styleId="WW8Num6z4">
    <w:name w:val="WW8Num6z4"/>
    <w:uiPriority w:val="99"/>
    <w:rsid w:val="004E17F2"/>
  </w:style>
  <w:style w:type="character" w:customStyle="1" w:styleId="WW8Num6z5">
    <w:name w:val="WW8Num6z5"/>
    <w:uiPriority w:val="99"/>
    <w:rsid w:val="004E17F2"/>
  </w:style>
  <w:style w:type="character" w:customStyle="1" w:styleId="WW8Num6z6">
    <w:name w:val="WW8Num6z6"/>
    <w:uiPriority w:val="99"/>
    <w:rsid w:val="004E17F2"/>
  </w:style>
  <w:style w:type="character" w:customStyle="1" w:styleId="WW8Num6z7">
    <w:name w:val="WW8Num6z7"/>
    <w:uiPriority w:val="99"/>
    <w:rsid w:val="004E17F2"/>
  </w:style>
  <w:style w:type="character" w:customStyle="1" w:styleId="WW8Num6z8">
    <w:name w:val="WW8Num6z8"/>
    <w:uiPriority w:val="99"/>
    <w:rsid w:val="004E17F2"/>
  </w:style>
  <w:style w:type="character" w:customStyle="1" w:styleId="WW8Num7z0">
    <w:name w:val="WW8Num7z0"/>
    <w:uiPriority w:val="99"/>
    <w:rsid w:val="004E17F2"/>
    <w:rPr>
      <w:rFonts w:ascii="Vladimir Script" w:eastAsia="Times New Roman" w:hAnsi="Vladimir Script"/>
    </w:rPr>
  </w:style>
  <w:style w:type="character" w:customStyle="1" w:styleId="WW8Num7z1">
    <w:name w:val="WW8Num7z1"/>
    <w:uiPriority w:val="99"/>
    <w:rsid w:val="004E17F2"/>
    <w:rPr>
      <w:rFonts w:ascii="Courier New" w:hAnsi="Courier New"/>
    </w:rPr>
  </w:style>
  <w:style w:type="character" w:customStyle="1" w:styleId="WW8Num8z0">
    <w:name w:val="WW8Num8z0"/>
    <w:uiPriority w:val="99"/>
    <w:rsid w:val="004E17F2"/>
  </w:style>
  <w:style w:type="character" w:customStyle="1" w:styleId="WW8Num8z1">
    <w:name w:val="WW8Num8z1"/>
    <w:uiPriority w:val="99"/>
    <w:rsid w:val="004E17F2"/>
  </w:style>
  <w:style w:type="character" w:customStyle="1" w:styleId="WW8Num8z2">
    <w:name w:val="WW8Num8z2"/>
    <w:uiPriority w:val="99"/>
    <w:rsid w:val="004E17F2"/>
  </w:style>
  <w:style w:type="character" w:customStyle="1" w:styleId="WW8Num8z3">
    <w:name w:val="WW8Num8z3"/>
    <w:uiPriority w:val="99"/>
    <w:rsid w:val="004E17F2"/>
  </w:style>
  <w:style w:type="character" w:customStyle="1" w:styleId="WW8Num8z4">
    <w:name w:val="WW8Num8z4"/>
    <w:uiPriority w:val="99"/>
    <w:rsid w:val="004E17F2"/>
  </w:style>
  <w:style w:type="character" w:customStyle="1" w:styleId="WW8Num8z5">
    <w:name w:val="WW8Num8z5"/>
    <w:uiPriority w:val="99"/>
    <w:rsid w:val="004E17F2"/>
  </w:style>
  <w:style w:type="character" w:customStyle="1" w:styleId="WW8Num8z6">
    <w:name w:val="WW8Num8z6"/>
    <w:uiPriority w:val="99"/>
    <w:rsid w:val="004E17F2"/>
  </w:style>
  <w:style w:type="character" w:customStyle="1" w:styleId="WW8Num8z7">
    <w:name w:val="WW8Num8z7"/>
    <w:uiPriority w:val="99"/>
    <w:rsid w:val="004E17F2"/>
  </w:style>
  <w:style w:type="character" w:customStyle="1" w:styleId="WW8Num8z8">
    <w:name w:val="WW8Num8z8"/>
    <w:uiPriority w:val="99"/>
    <w:rsid w:val="004E17F2"/>
  </w:style>
  <w:style w:type="character" w:customStyle="1" w:styleId="WW8Num9z0">
    <w:name w:val="WW8Num9z0"/>
    <w:uiPriority w:val="99"/>
    <w:rsid w:val="004E17F2"/>
  </w:style>
  <w:style w:type="character" w:customStyle="1" w:styleId="WW8Num9z1">
    <w:name w:val="WW8Num9z1"/>
    <w:uiPriority w:val="99"/>
    <w:rsid w:val="004E17F2"/>
  </w:style>
  <w:style w:type="character" w:customStyle="1" w:styleId="WW8Num9z2">
    <w:name w:val="WW8Num9z2"/>
    <w:uiPriority w:val="99"/>
    <w:rsid w:val="004E17F2"/>
  </w:style>
  <w:style w:type="character" w:customStyle="1" w:styleId="WW8Num9z3">
    <w:name w:val="WW8Num9z3"/>
    <w:uiPriority w:val="99"/>
    <w:rsid w:val="004E17F2"/>
  </w:style>
  <w:style w:type="character" w:customStyle="1" w:styleId="WW8Num9z4">
    <w:name w:val="WW8Num9z4"/>
    <w:uiPriority w:val="99"/>
    <w:rsid w:val="004E17F2"/>
  </w:style>
  <w:style w:type="character" w:customStyle="1" w:styleId="WW8Num9z5">
    <w:name w:val="WW8Num9z5"/>
    <w:uiPriority w:val="99"/>
    <w:rsid w:val="004E17F2"/>
  </w:style>
  <w:style w:type="character" w:customStyle="1" w:styleId="WW8Num9z6">
    <w:name w:val="WW8Num9z6"/>
    <w:uiPriority w:val="99"/>
    <w:rsid w:val="004E17F2"/>
  </w:style>
  <w:style w:type="character" w:customStyle="1" w:styleId="WW8Num9z7">
    <w:name w:val="WW8Num9z7"/>
    <w:uiPriority w:val="99"/>
    <w:rsid w:val="004E17F2"/>
  </w:style>
  <w:style w:type="character" w:customStyle="1" w:styleId="WW8Num9z8">
    <w:name w:val="WW8Num9z8"/>
    <w:uiPriority w:val="99"/>
    <w:rsid w:val="004E17F2"/>
  </w:style>
  <w:style w:type="character" w:customStyle="1" w:styleId="WW8Num1z4">
    <w:name w:val="WW8Num1z4"/>
    <w:uiPriority w:val="99"/>
    <w:rsid w:val="004E17F2"/>
  </w:style>
  <w:style w:type="character" w:customStyle="1" w:styleId="RTFNum21">
    <w:name w:val="RTF_Num 2 1"/>
    <w:uiPriority w:val="99"/>
    <w:rsid w:val="004E17F2"/>
  </w:style>
  <w:style w:type="character" w:customStyle="1" w:styleId="RTFNum22">
    <w:name w:val="RTF_Num 2 2"/>
    <w:uiPriority w:val="99"/>
    <w:rsid w:val="004E17F2"/>
  </w:style>
  <w:style w:type="character" w:customStyle="1" w:styleId="RTFNum23">
    <w:name w:val="RTF_Num 2 3"/>
    <w:uiPriority w:val="99"/>
    <w:rsid w:val="004E17F2"/>
  </w:style>
  <w:style w:type="character" w:customStyle="1" w:styleId="RTFNum24">
    <w:name w:val="RTF_Num 2 4"/>
    <w:uiPriority w:val="99"/>
    <w:rsid w:val="004E17F2"/>
  </w:style>
  <w:style w:type="character" w:customStyle="1" w:styleId="RTFNum25">
    <w:name w:val="RTF_Num 2 5"/>
    <w:uiPriority w:val="99"/>
    <w:rsid w:val="004E17F2"/>
  </w:style>
  <w:style w:type="character" w:customStyle="1" w:styleId="RTFNum26">
    <w:name w:val="RTF_Num 2 6"/>
    <w:uiPriority w:val="99"/>
    <w:rsid w:val="004E17F2"/>
  </w:style>
  <w:style w:type="character" w:customStyle="1" w:styleId="RTFNum27">
    <w:name w:val="RTF_Num 2 7"/>
    <w:uiPriority w:val="99"/>
    <w:rsid w:val="004E17F2"/>
  </w:style>
  <w:style w:type="character" w:customStyle="1" w:styleId="RTFNum28">
    <w:name w:val="RTF_Num 2 8"/>
    <w:uiPriority w:val="99"/>
    <w:rsid w:val="004E17F2"/>
  </w:style>
  <w:style w:type="character" w:customStyle="1" w:styleId="RTFNum29">
    <w:name w:val="RTF_Num 2 9"/>
    <w:uiPriority w:val="99"/>
    <w:rsid w:val="004E17F2"/>
  </w:style>
  <w:style w:type="character" w:customStyle="1" w:styleId="RTFNum31">
    <w:name w:val="RTF_Num 3 1"/>
    <w:uiPriority w:val="99"/>
    <w:rsid w:val="004E17F2"/>
    <w:rPr>
      <w:rFonts w:ascii="Vladimir Script" w:eastAsia="Times New Roman" w:hAnsi="Vladimir Script"/>
    </w:rPr>
  </w:style>
  <w:style w:type="character" w:customStyle="1" w:styleId="RTFNum32">
    <w:name w:val="RTF_Num 3 2"/>
    <w:uiPriority w:val="99"/>
    <w:rsid w:val="004E17F2"/>
    <w:rPr>
      <w:rFonts w:ascii="Courier New" w:hAnsi="Courier New"/>
    </w:rPr>
  </w:style>
  <w:style w:type="character" w:customStyle="1" w:styleId="RTFNum33">
    <w:name w:val="RTF_Num 3 3"/>
    <w:uiPriority w:val="99"/>
    <w:rsid w:val="004E17F2"/>
    <w:rPr>
      <w:rFonts w:ascii="Wingdings" w:hAnsi="Wingdings"/>
    </w:rPr>
  </w:style>
  <w:style w:type="character" w:customStyle="1" w:styleId="RTFNum34">
    <w:name w:val="RTF_Num 3 4"/>
    <w:uiPriority w:val="99"/>
    <w:rsid w:val="004E17F2"/>
    <w:rPr>
      <w:rFonts w:ascii="Symbol" w:hAnsi="Symbol"/>
    </w:rPr>
  </w:style>
  <w:style w:type="character" w:customStyle="1" w:styleId="RTFNum35">
    <w:name w:val="RTF_Num 3 5"/>
    <w:uiPriority w:val="99"/>
    <w:rsid w:val="004E17F2"/>
    <w:rPr>
      <w:rFonts w:ascii="Courier New" w:hAnsi="Courier New"/>
    </w:rPr>
  </w:style>
  <w:style w:type="character" w:customStyle="1" w:styleId="RTFNum36">
    <w:name w:val="RTF_Num 3 6"/>
    <w:uiPriority w:val="99"/>
    <w:rsid w:val="004E17F2"/>
    <w:rPr>
      <w:rFonts w:ascii="Wingdings" w:hAnsi="Wingdings"/>
    </w:rPr>
  </w:style>
  <w:style w:type="character" w:customStyle="1" w:styleId="RTFNum37">
    <w:name w:val="RTF_Num 3 7"/>
    <w:uiPriority w:val="99"/>
    <w:rsid w:val="004E17F2"/>
    <w:rPr>
      <w:rFonts w:ascii="Symbol" w:hAnsi="Symbol"/>
    </w:rPr>
  </w:style>
  <w:style w:type="character" w:customStyle="1" w:styleId="RTFNum38">
    <w:name w:val="RTF_Num 3 8"/>
    <w:uiPriority w:val="99"/>
    <w:rsid w:val="004E17F2"/>
    <w:rPr>
      <w:rFonts w:ascii="Courier New" w:hAnsi="Courier New"/>
    </w:rPr>
  </w:style>
  <w:style w:type="character" w:customStyle="1" w:styleId="RTFNum39">
    <w:name w:val="RTF_Num 3 9"/>
    <w:uiPriority w:val="99"/>
    <w:rsid w:val="004E17F2"/>
    <w:rPr>
      <w:rFonts w:ascii="Wingdings" w:hAnsi="Wingdings"/>
    </w:rPr>
  </w:style>
  <w:style w:type="character" w:customStyle="1" w:styleId="WW-RTFNum31">
    <w:name w:val="WW-RTF_Num 3 1"/>
    <w:uiPriority w:val="99"/>
    <w:rsid w:val="004E17F2"/>
  </w:style>
  <w:style w:type="character" w:customStyle="1" w:styleId="WW-RTFNum32">
    <w:name w:val="WW-RTF_Num 3 2"/>
    <w:uiPriority w:val="99"/>
    <w:rsid w:val="004E17F2"/>
  </w:style>
  <w:style w:type="character" w:customStyle="1" w:styleId="WW-RTFNum33">
    <w:name w:val="WW-RTF_Num 3 3"/>
    <w:uiPriority w:val="99"/>
    <w:rsid w:val="004E17F2"/>
  </w:style>
  <w:style w:type="character" w:customStyle="1" w:styleId="WW-RTFNum34">
    <w:name w:val="WW-RTF_Num 3 4"/>
    <w:uiPriority w:val="99"/>
    <w:rsid w:val="004E17F2"/>
  </w:style>
  <w:style w:type="character" w:customStyle="1" w:styleId="WW-RTFNum35">
    <w:name w:val="WW-RTF_Num 3 5"/>
    <w:uiPriority w:val="99"/>
    <w:rsid w:val="004E17F2"/>
  </w:style>
  <w:style w:type="character" w:customStyle="1" w:styleId="WW-RTFNum36">
    <w:name w:val="WW-RTF_Num 3 6"/>
    <w:uiPriority w:val="99"/>
    <w:rsid w:val="004E17F2"/>
  </w:style>
  <w:style w:type="character" w:customStyle="1" w:styleId="WW-RTFNum37">
    <w:name w:val="WW-RTF_Num 3 7"/>
    <w:uiPriority w:val="99"/>
    <w:rsid w:val="004E17F2"/>
  </w:style>
  <w:style w:type="character" w:customStyle="1" w:styleId="WW-RTFNum38">
    <w:name w:val="WW-RTF_Num 3 8"/>
    <w:uiPriority w:val="99"/>
    <w:rsid w:val="004E17F2"/>
  </w:style>
  <w:style w:type="character" w:customStyle="1" w:styleId="WW-RTFNum39">
    <w:name w:val="WW-RTF_Num 3 9"/>
    <w:uiPriority w:val="99"/>
    <w:rsid w:val="004E17F2"/>
  </w:style>
  <w:style w:type="character" w:customStyle="1" w:styleId="WW-RTFNum311">
    <w:name w:val="WW-RTF_Num 3 11"/>
    <w:uiPriority w:val="99"/>
    <w:rsid w:val="004E17F2"/>
  </w:style>
  <w:style w:type="character" w:customStyle="1" w:styleId="WW-RTFNum321">
    <w:name w:val="WW-RTF_Num 3 21"/>
    <w:uiPriority w:val="99"/>
    <w:rsid w:val="004E17F2"/>
  </w:style>
  <w:style w:type="character" w:customStyle="1" w:styleId="WW-RTFNum331">
    <w:name w:val="WW-RTF_Num 3 31"/>
    <w:uiPriority w:val="99"/>
    <w:rsid w:val="004E17F2"/>
  </w:style>
  <w:style w:type="character" w:customStyle="1" w:styleId="WW-RTFNum341">
    <w:name w:val="WW-RTF_Num 3 41"/>
    <w:uiPriority w:val="99"/>
    <w:rsid w:val="004E17F2"/>
  </w:style>
  <w:style w:type="character" w:customStyle="1" w:styleId="WW-RTFNum351">
    <w:name w:val="WW-RTF_Num 3 51"/>
    <w:uiPriority w:val="99"/>
    <w:rsid w:val="004E17F2"/>
  </w:style>
  <w:style w:type="character" w:customStyle="1" w:styleId="WW-RTFNum361">
    <w:name w:val="WW-RTF_Num 3 61"/>
    <w:uiPriority w:val="99"/>
    <w:rsid w:val="004E17F2"/>
  </w:style>
  <w:style w:type="character" w:customStyle="1" w:styleId="WW-RTFNum371">
    <w:name w:val="WW-RTF_Num 3 71"/>
    <w:uiPriority w:val="99"/>
    <w:rsid w:val="004E17F2"/>
  </w:style>
  <w:style w:type="character" w:customStyle="1" w:styleId="WW-RTFNum381">
    <w:name w:val="WW-RTF_Num 3 81"/>
    <w:uiPriority w:val="99"/>
    <w:rsid w:val="004E17F2"/>
  </w:style>
  <w:style w:type="character" w:customStyle="1" w:styleId="WW-RTFNum391">
    <w:name w:val="WW-RTF_Num 3 91"/>
    <w:uiPriority w:val="99"/>
    <w:rsid w:val="004E17F2"/>
  </w:style>
  <w:style w:type="character" w:customStyle="1" w:styleId="WW-RTFNum3112">
    <w:name w:val="WW-RTF_Num 3 112"/>
    <w:uiPriority w:val="99"/>
    <w:rsid w:val="004E17F2"/>
  </w:style>
  <w:style w:type="character" w:customStyle="1" w:styleId="WW-RTFNum3212">
    <w:name w:val="WW-RTF_Num 3 212"/>
    <w:uiPriority w:val="99"/>
    <w:rsid w:val="004E17F2"/>
  </w:style>
  <w:style w:type="character" w:customStyle="1" w:styleId="WW-RTFNum3312">
    <w:name w:val="WW-RTF_Num 3 312"/>
    <w:uiPriority w:val="99"/>
    <w:rsid w:val="004E17F2"/>
  </w:style>
  <w:style w:type="character" w:customStyle="1" w:styleId="WW-RTFNum3412">
    <w:name w:val="WW-RTF_Num 3 412"/>
    <w:uiPriority w:val="99"/>
    <w:rsid w:val="004E17F2"/>
  </w:style>
  <w:style w:type="character" w:customStyle="1" w:styleId="WW-RTFNum3512">
    <w:name w:val="WW-RTF_Num 3 512"/>
    <w:uiPriority w:val="99"/>
    <w:rsid w:val="004E17F2"/>
  </w:style>
  <w:style w:type="character" w:customStyle="1" w:styleId="WW-RTFNum3612">
    <w:name w:val="WW-RTF_Num 3 612"/>
    <w:uiPriority w:val="99"/>
    <w:rsid w:val="004E17F2"/>
  </w:style>
  <w:style w:type="character" w:customStyle="1" w:styleId="WW-RTFNum3712">
    <w:name w:val="WW-RTF_Num 3 712"/>
    <w:uiPriority w:val="99"/>
    <w:rsid w:val="004E17F2"/>
  </w:style>
  <w:style w:type="character" w:customStyle="1" w:styleId="WW-RTFNum3812">
    <w:name w:val="WW-RTF_Num 3 812"/>
    <w:uiPriority w:val="99"/>
    <w:rsid w:val="004E17F2"/>
  </w:style>
  <w:style w:type="character" w:customStyle="1" w:styleId="WW-RTFNum3912">
    <w:name w:val="WW-RTF_Num 3 912"/>
    <w:uiPriority w:val="99"/>
    <w:rsid w:val="004E17F2"/>
  </w:style>
  <w:style w:type="character" w:customStyle="1" w:styleId="WW-RTFNum31123">
    <w:name w:val="WW-RTF_Num 3 1123"/>
    <w:uiPriority w:val="99"/>
    <w:rsid w:val="004E17F2"/>
  </w:style>
  <w:style w:type="character" w:customStyle="1" w:styleId="WW-RTFNum32123">
    <w:name w:val="WW-RTF_Num 3 2123"/>
    <w:uiPriority w:val="99"/>
    <w:rsid w:val="004E17F2"/>
  </w:style>
  <w:style w:type="character" w:customStyle="1" w:styleId="WW-RTFNum33123">
    <w:name w:val="WW-RTF_Num 3 3123"/>
    <w:uiPriority w:val="99"/>
    <w:rsid w:val="004E17F2"/>
  </w:style>
  <w:style w:type="character" w:customStyle="1" w:styleId="WW-RTFNum34123">
    <w:name w:val="WW-RTF_Num 3 4123"/>
    <w:uiPriority w:val="99"/>
    <w:rsid w:val="004E17F2"/>
  </w:style>
  <w:style w:type="character" w:customStyle="1" w:styleId="WW-RTFNum35123">
    <w:name w:val="WW-RTF_Num 3 5123"/>
    <w:uiPriority w:val="99"/>
    <w:rsid w:val="004E17F2"/>
  </w:style>
  <w:style w:type="character" w:customStyle="1" w:styleId="WW-RTFNum36123">
    <w:name w:val="WW-RTF_Num 3 6123"/>
    <w:uiPriority w:val="99"/>
    <w:rsid w:val="004E17F2"/>
  </w:style>
  <w:style w:type="character" w:customStyle="1" w:styleId="WW-RTFNum37123">
    <w:name w:val="WW-RTF_Num 3 7123"/>
    <w:uiPriority w:val="99"/>
    <w:rsid w:val="004E17F2"/>
  </w:style>
  <w:style w:type="character" w:customStyle="1" w:styleId="WW-RTFNum38123">
    <w:name w:val="WW-RTF_Num 3 8123"/>
    <w:uiPriority w:val="99"/>
    <w:rsid w:val="004E17F2"/>
  </w:style>
  <w:style w:type="character" w:customStyle="1" w:styleId="WW-RTFNum39123">
    <w:name w:val="WW-RTF_Num 3 9123"/>
    <w:uiPriority w:val="99"/>
    <w:rsid w:val="004E17F2"/>
  </w:style>
  <w:style w:type="character" w:customStyle="1" w:styleId="WW-RTFNum311234">
    <w:name w:val="WW-RTF_Num 3 11234"/>
    <w:uiPriority w:val="99"/>
    <w:rsid w:val="004E17F2"/>
    <w:rPr>
      <w:rFonts w:ascii="Times New Roman" w:hAnsi="Times New Roman"/>
    </w:rPr>
  </w:style>
  <w:style w:type="character" w:customStyle="1" w:styleId="WW-RTFNum321234">
    <w:name w:val="WW-RTF_Num 3 21234"/>
    <w:uiPriority w:val="99"/>
    <w:rsid w:val="004E17F2"/>
    <w:rPr>
      <w:rFonts w:ascii="Vladimir Script" w:eastAsia="Times New Roman" w:hAnsi="Vladimir Script"/>
    </w:rPr>
  </w:style>
  <w:style w:type="character" w:customStyle="1" w:styleId="WW-RTFNum331234">
    <w:name w:val="WW-RTF_Num 3 31234"/>
    <w:uiPriority w:val="99"/>
    <w:rsid w:val="004E17F2"/>
    <w:rPr>
      <w:rFonts w:ascii="Vladimir Script" w:eastAsia="Times New Roman" w:hAnsi="Vladimir Script"/>
    </w:rPr>
  </w:style>
  <w:style w:type="character" w:customStyle="1" w:styleId="WW-RTFNum341234">
    <w:name w:val="WW-RTF_Num 3 41234"/>
    <w:uiPriority w:val="99"/>
    <w:rsid w:val="004E17F2"/>
    <w:rPr>
      <w:rFonts w:ascii="Vladimir Script" w:eastAsia="Times New Roman" w:hAnsi="Vladimir Script"/>
    </w:rPr>
  </w:style>
  <w:style w:type="character" w:customStyle="1" w:styleId="WW-RTFNum351234">
    <w:name w:val="WW-RTF_Num 3 51234"/>
    <w:uiPriority w:val="99"/>
    <w:rsid w:val="004E17F2"/>
    <w:rPr>
      <w:rFonts w:ascii="Vladimir Script" w:eastAsia="Times New Roman" w:hAnsi="Vladimir Script"/>
    </w:rPr>
  </w:style>
  <w:style w:type="character" w:customStyle="1" w:styleId="WW-RTFNum361234">
    <w:name w:val="WW-RTF_Num 3 61234"/>
    <w:uiPriority w:val="99"/>
    <w:rsid w:val="004E17F2"/>
    <w:rPr>
      <w:rFonts w:ascii="Vladimir Script" w:eastAsia="Times New Roman" w:hAnsi="Vladimir Script"/>
    </w:rPr>
  </w:style>
  <w:style w:type="character" w:customStyle="1" w:styleId="WW-RTFNum371234">
    <w:name w:val="WW-RTF_Num 3 71234"/>
    <w:uiPriority w:val="99"/>
    <w:rsid w:val="004E17F2"/>
    <w:rPr>
      <w:rFonts w:ascii="Vladimir Script" w:eastAsia="Times New Roman" w:hAnsi="Vladimir Script"/>
    </w:rPr>
  </w:style>
  <w:style w:type="character" w:customStyle="1" w:styleId="WW-RTFNum381234">
    <w:name w:val="WW-RTF_Num 3 81234"/>
    <w:uiPriority w:val="99"/>
    <w:rsid w:val="004E17F2"/>
    <w:rPr>
      <w:rFonts w:ascii="Vladimir Script" w:eastAsia="Times New Roman" w:hAnsi="Vladimir Script"/>
    </w:rPr>
  </w:style>
  <w:style w:type="character" w:customStyle="1" w:styleId="WW-RTFNum391234">
    <w:name w:val="WW-RTF_Num 3 91234"/>
    <w:uiPriority w:val="99"/>
    <w:rsid w:val="004E17F2"/>
    <w:rPr>
      <w:rFonts w:ascii="Vladimir Script" w:eastAsia="Times New Roman" w:hAnsi="Vladimir Script"/>
    </w:rPr>
  </w:style>
  <w:style w:type="character" w:customStyle="1" w:styleId="FontStyle47">
    <w:name w:val="Font Style47"/>
    <w:uiPriority w:val="99"/>
    <w:rsid w:val="004E17F2"/>
    <w:rPr>
      <w:rFonts w:ascii="Times New Roman" w:hAnsi="Times New Roman"/>
      <w:sz w:val="22"/>
    </w:rPr>
  </w:style>
  <w:style w:type="character" w:customStyle="1" w:styleId="WW8Num7z2">
    <w:name w:val="WW8Num7z2"/>
    <w:uiPriority w:val="99"/>
    <w:rsid w:val="004E17F2"/>
    <w:rPr>
      <w:rFonts w:ascii="Wingdings" w:hAnsi="Wingdings"/>
    </w:rPr>
  </w:style>
  <w:style w:type="character" w:customStyle="1" w:styleId="WW8Num7z3">
    <w:name w:val="WW8Num7z3"/>
    <w:uiPriority w:val="99"/>
    <w:rsid w:val="004E17F2"/>
    <w:rPr>
      <w:rFonts w:ascii="Symbol" w:hAnsi="Symbol"/>
    </w:rPr>
  </w:style>
  <w:style w:type="paragraph" w:styleId="aff3">
    <w:name w:val="List"/>
    <w:basedOn w:val="af"/>
    <w:uiPriority w:val="99"/>
    <w:rsid w:val="004E17F2"/>
    <w:pPr>
      <w:suppressAutoHyphens/>
      <w:autoSpaceDN/>
      <w:adjustRightInd/>
      <w:spacing w:after="120"/>
    </w:pPr>
    <w:rPr>
      <w:rFonts w:ascii="Arial" w:hAnsi="Arial"/>
      <w:kern w:val="1"/>
      <w:szCs w:val="24"/>
    </w:rPr>
  </w:style>
  <w:style w:type="paragraph" w:customStyle="1" w:styleId="2c">
    <w:name w:val="Название2"/>
    <w:basedOn w:val="a"/>
    <w:uiPriority w:val="99"/>
    <w:rsid w:val="004E17F2"/>
    <w:pPr>
      <w:suppressLineNumbers/>
      <w:suppressAutoHyphens/>
      <w:autoSpaceDN/>
      <w:adjustRightInd/>
      <w:spacing w:before="120" w:after="120"/>
    </w:pPr>
    <w:rPr>
      <w:rFonts w:ascii="Arial" w:hAnsi="Arial" w:cs="Arial"/>
      <w:i/>
      <w:iCs/>
      <w:kern w:val="1"/>
      <w:sz w:val="24"/>
      <w:szCs w:val="24"/>
    </w:rPr>
  </w:style>
  <w:style w:type="paragraph" w:customStyle="1" w:styleId="2d">
    <w:name w:val="Указатель2"/>
    <w:basedOn w:val="a"/>
    <w:uiPriority w:val="99"/>
    <w:rsid w:val="004E17F2"/>
    <w:pPr>
      <w:suppressLineNumbers/>
      <w:suppressAutoHyphens/>
      <w:autoSpaceDN/>
      <w:adjustRightInd/>
    </w:pPr>
    <w:rPr>
      <w:rFonts w:ascii="Arial" w:hAnsi="Arial" w:cs="Arial"/>
      <w:kern w:val="1"/>
      <w:sz w:val="24"/>
      <w:szCs w:val="24"/>
    </w:rPr>
  </w:style>
  <w:style w:type="paragraph" w:customStyle="1" w:styleId="15">
    <w:name w:val="Название1"/>
    <w:basedOn w:val="a"/>
    <w:uiPriority w:val="99"/>
    <w:rsid w:val="004E17F2"/>
    <w:pPr>
      <w:suppressAutoHyphens/>
      <w:autoSpaceDN/>
      <w:adjustRightInd/>
      <w:spacing w:before="120" w:after="120"/>
    </w:pPr>
    <w:rPr>
      <w:rFonts w:ascii="Arial" w:hAnsi="Arial" w:cs="Arial"/>
      <w:i/>
      <w:iCs/>
      <w:kern w:val="1"/>
      <w:sz w:val="24"/>
      <w:szCs w:val="24"/>
    </w:rPr>
  </w:style>
  <w:style w:type="paragraph" w:customStyle="1" w:styleId="16">
    <w:name w:val="Указатель1"/>
    <w:basedOn w:val="a"/>
    <w:uiPriority w:val="99"/>
    <w:rsid w:val="004E17F2"/>
    <w:pPr>
      <w:suppressAutoHyphens/>
      <w:autoSpaceDN/>
      <w:adjustRightInd/>
    </w:pPr>
    <w:rPr>
      <w:rFonts w:ascii="Arial" w:hAnsi="Arial" w:cs="Arial"/>
      <w:kern w:val="1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4E17F2"/>
    <w:pPr>
      <w:suppressAutoHyphens/>
      <w:autoSpaceDN/>
      <w:adjustRightInd/>
    </w:pPr>
    <w:rPr>
      <w:rFonts w:ascii="Arial" w:hAnsi="Arial" w:cs="Arial"/>
      <w:kern w:val="1"/>
      <w:sz w:val="24"/>
      <w:szCs w:val="24"/>
    </w:rPr>
  </w:style>
  <w:style w:type="paragraph" w:customStyle="1" w:styleId="aff5">
    <w:name w:val="Заголовок таблицы"/>
    <w:basedOn w:val="aff4"/>
    <w:uiPriority w:val="99"/>
    <w:rsid w:val="004E17F2"/>
    <w:pPr>
      <w:jc w:val="center"/>
    </w:pPr>
    <w:rPr>
      <w:b/>
      <w:bCs/>
    </w:rPr>
  </w:style>
  <w:style w:type="paragraph" w:customStyle="1" w:styleId="120">
    <w:name w:val="Без интервала12"/>
    <w:uiPriority w:val="99"/>
    <w:rsid w:val="004E17F2"/>
    <w:pPr>
      <w:widowControl w:val="0"/>
      <w:suppressAutoHyphens/>
      <w:autoSpaceDE w:val="0"/>
      <w:spacing w:line="240" w:lineRule="auto"/>
    </w:pPr>
    <w:rPr>
      <w:rFonts w:ascii="Calibri" w:eastAsia="Times New Roman" w:hAnsi="Calibri" w:cs="Calibri"/>
      <w:kern w:val="1"/>
      <w:lang w:eastAsia="ru-RU"/>
    </w:rPr>
  </w:style>
  <w:style w:type="paragraph" w:customStyle="1" w:styleId="ConsPlusNonformat">
    <w:name w:val="ConsPlusNonformat"/>
    <w:uiPriority w:val="99"/>
    <w:rsid w:val="004E17F2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Без интервала1"/>
    <w:uiPriority w:val="99"/>
    <w:rsid w:val="004E17F2"/>
    <w:pPr>
      <w:suppressAutoHyphens/>
      <w:spacing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aff6">
    <w:name w:val="Прижатый влево"/>
    <w:basedOn w:val="a"/>
    <w:next w:val="a"/>
    <w:uiPriority w:val="99"/>
    <w:rsid w:val="004E17F2"/>
    <w:pPr>
      <w:widowControl/>
    </w:pPr>
    <w:rPr>
      <w:rFonts w:ascii="Arial" w:hAnsi="Arial" w:cs="Arial"/>
      <w:sz w:val="24"/>
      <w:szCs w:val="24"/>
    </w:rPr>
  </w:style>
  <w:style w:type="paragraph" w:customStyle="1" w:styleId="aff7">
    <w:name w:val="Знак Знак Знак Знак"/>
    <w:basedOn w:val="a"/>
    <w:uiPriority w:val="99"/>
    <w:rsid w:val="004E17F2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aff8">
    <w:name w:val="Знак"/>
    <w:basedOn w:val="a"/>
    <w:uiPriority w:val="99"/>
    <w:rsid w:val="004E17F2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numbering" w:customStyle="1" w:styleId="18">
    <w:name w:val="Нет списка1"/>
    <w:next w:val="a2"/>
    <w:uiPriority w:val="99"/>
    <w:semiHidden/>
    <w:unhideWhenUsed/>
    <w:rsid w:val="004E17F2"/>
  </w:style>
  <w:style w:type="character" w:customStyle="1" w:styleId="110">
    <w:name w:val="Заголовок 1 Знак1"/>
    <w:uiPriority w:val="99"/>
    <w:rsid w:val="004E17F2"/>
    <w:rPr>
      <w:rFonts w:ascii="Times New Roman" w:hAnsi="Times New Roman"/>
      <w:b/>
      <w:i/>
      <w:sz w:val="24"/>
    </w:rPr>
  </w:style>
  <w:style w:type="character" w:customStyle="1" w:styleId="230">
    <w:name w:val="Заголовок 2 Знак3"/>
    <w:uiPriority w:val="99"/>
    <w:rsid w:val="004E17F2"/>
    <w:rPr>
      <w:rFonts w:ascii="Arial" w:hAnsi="Arial"/>
      <w:b/>
      <w:i/>
      <w:sz w:val="28"/>
    </w:rPr>
  </w:style>
  <w:style w:type="character" w:customStyle="1" w:styleId="ConsPlusNormal0">
    <w:name w:val="ConsPlusNormal Знак"/>
    <w:rsid w:val="004E17F2"/>
    <w:rPr>
      <w:rFonts w:ascii="Arial" w:hAnsi="Arial"/>
      <w:sz w:val="20"/>
    </w:rPr>
  </w:style>
  <w:style w:type="character" w:customStyle="1" w:styleId="HTML">
    <w:name w:val="Стандартный HTML Знак"/>
    <w:uiPriority w:val="99"/>
    <w:rsid w:val="004E17F2"/>
    <w:rPr>
      <w:rFonts w:ascii="Courier New" w:hAnsi="Courier New" w:cs="Courier New"/>
      <w:color w:val="000090"/>
      <w:sz w:val="20"/>
      <w:szCs w:val="20"/>
    </w:rPr>
  </w:style>
  <w:style w:type="character" w:styleId="aff9">
    <w:name w:val="page number"/>
    <w:uiPriority w:val="99"/>
    <w:rsid w:val="004E17F2"/>
    <w:rPr>
      <w:rFonts w:cs="Times New Roman"/>
    </w:rPr>
  </w:style>
  <w:style w:type="character" w:customStyle="1" w:styleId="41">
    <w:name w:val="Знак Знак4"/>
    <w:uiPriority w:val="99"/>
    <w:rsid w:val="004E17F2"/>
    <w:rPr>
      <w:rFonts w:ascii="Arial" w:hAnsi="Arial"/>
      <w:sz w:val="24"/>
      <w:lang w:val="ru-RU" w:eastAsia="ar-SA" w:bidi="ar-SA"/>
    </w:rPr>
  </w:style>
  <w:style w:type="character" w:customStyle="1" w:styleId="affa">
    <w:name w:val="Подпись Знак"/>
    <w:uiPriority w:val="99"/>
    <w:rsid w:val="004E17F2"/>
    <w:rPr>
      <w:rFonts w:ascii="Times New Roman" w:hAnsi="Times New Roman" w:cs="Times New Roman"/>
      <w:b/>
      <w:bCs/>
      <w:sz w:val="28"/>
      <w:szCs w:val="28"/>
    </w:rPr>
  </w:style>
  <w:style w:type="character" w:customStyle="1" w:styleId="affb">
    <w:name w:val="Красная строка Знак"/>
    <w:uiPriority w:val="99"/>
    <w:rsid w:val="004E17F2"/>
  </w:style>
  <w:style w:type="character" w:customStyle="1" w:styleId="BodyTextIndentChar">
    <w:name w:val="Body Text Indent Char"/>
    <w:uiPriority w:val="99"/>
    <w:rsid w:val="004E17F2"/>
    <w:rPr>
      <w:sz w:val="24"/>
      <w:lang w:val="ru-RU" w:eastAsia="ar-SA" w:bidi="ar-SA"/>
    </w:rPr>
  </w:style>
  <w:style w:type="character" w:customStyle="1" w:styleId="BodyTextChar">
    <w:name w:val="Body Text Char"/>
    <w:uiPriority w:val="99"/>
    <w:rsid w:val="004E17F2"/>
    <w:rPr>
      <w:sz w:val="24"/>
      <w:lang w:val="ru-RU" w:eastAsia="ar-SA" w:bidi="ar-SA"/>
    </w:rPr>
  </w:style>
  <w:style w:type="character" w:customStyle="1" w:styleId="FontStyle13">
    <w:name w:val="Font Style13"/>
    <w:uiPriority w:val="99"/>
    <w:rsid w:val="004E17F2"/>
    <w:rPr>
      <w:rFonts w:ascii="Times New Roman" w:hAnsi="Times New Roman"/>
      <w:sz w:val="22"/>
    </w:rPr>
  </w:style>
  <w:style w:type="character" w:styleId="affc">
    <w:name w:val="FollowedHyperlink"/>
    <w:uiPriority w:val="99"/>
    <w:rsid w:val="004E17F2"/>
    <w:rPr>
      <w:rFonts w:cs="Times New Roman"/>
      <w:color w:val="800080"/>
      <w:u w:val="single"/>
    </w:rPr>
  </w:style>
  <w:style w:type="character" w:customStyle="1" w:styleId="affd">
    <w:name w:val="Знак Знак"/>
    <w:uiPriority w:val="99"/>
    <w:rsid w:val="004E17F2"/>
    <w:rPr>
      <w:rFonts w:ascii="Tahoma" w:hAnsi="Tahoma"/>
      <w:sz w:val="20"/>
      <w:lang w:val="en-US"/>
    </w:rPr>
  </w:style>
  <w:style w:type="character" w:customStyle="1" w:styleId="350">
    <w:name w:val="Знак Знак35"/>
    <w:uiPriority w:val="99"/>
    <w:rsid w:val="004E17F2"/>
    <w:rPr>
      <w:rFonts w:ascii="Arial" w:hAnsi="Arial"/>
      <w:b/>
      <w:i/>
      <w:sz w:val="28"/>
      <w:lang w:val="en-US"/>
    </w:rPr>
  </w:style>
  <w:style w:type="character" w:customStyle="1" w:styleId="340">
    <w:name w:val="Знак Знак34"/>
    <w:uiPriority w:val="99"/>
    <w:rsid w:val="004E17F2"/>
    <w:rPr>
      <w:rFonts w:ascii="Arial" w:hAnsi="Arial"/>
      <w:b/>
      <w:sz w:val="26"/>
      <w:lang w:val="en-US"/>
    </w:rPr>
  </w:style>
  <w:style w:type="character" w:customStyle="1" w:styleId="330">
    <w:name w:val="Знак Знак33"/>
    <w:uiPriority w:val="99"/>
    <w:rsid w:val="004E17F2"/>
    <w:rPr>
      <w:rFonts w:ascii="Times New Roman" w:hAnsi="Times New Roman"/>
      <w:b/>
      <w:sz w:val="20"/>
      <w:lang w:val="en-US"/>
    </w:rPr>
  </w:style>
  <w:style w:type="character" w:customStyle="1" w:styleId="320">
    <w:name w:val="Знак Знак32"/>
    <w:uiPriority w:val="99"/>
    <w:rsid w:val="004E17F2"/>
    <w:rPr>
      <w:rFonts w:ascii="Times New Roman" w:hAnsi="Times New Roman"/>
      <w:b/>
      <w:i/>
      <w:sz w:val="26"/>
      <w:lang w:val="en-US"/>
    </w:rPr>
  </w:style>
  <w:style w:type="character" w:customStyle="1" w:styleId="affe">
    <w:name w:val="Текст примечания Знак"/>
    <w:uiPriority w:val="99"/>
    <w:rsid w:val="004E17F2"/>
    <w:rPr>
      <w:rFonts w:ascii="Calibri" w:hAnsi="Calibri" w:cs="Calibri"/>
      <w:sz w:val="20"/>
      <w:szCs w:val="20"/>
    </w:rPr>
  </w:style>
  <w:style w:type="character" w:customStyle="1" w:styleId="afff">
    <w:name w:val="Тема примечания Знак"/>
    <w:uiPriority w:val="99"/>
    <w:rsid w:val="004E17F2"/>
    <w:rPr>
      <w:rFonts w:ascii="Calibri" w:hAnsi="Calibri" w:cs="Calibri"/>
      <w:b/>
      <w:bCs/>
      <w:sz w:val="20"/>
      <w:szCs w:val="20"/>
    </w:rPr>
  </w:style>
  <w:style w:type="character" w:customStyle="1" w:styleId="blk">
    <w:name w:val="blk"/>
    <w:rsid w:val="004E17F2"/>
  </w:style>
  <w:style w:type="character" w:customStyle="1" w:styleId="u">
    <w:name w:val="u"/>
    <w:uiPriority w:val="99"/>
    <w:rsid w:val="004E17F2"/>
  </w:style>
  <w:style w:type="character" w:customStyle="1" w:styleId="170">
    <w:name w:val="Знак Знак17"/>
    <w:uiPriority w:val="99"/>
    <w:rsid w:val="004E17F2"/>
    <w:rPr>
      <w:rFonts w:eastAsia="Times New Roman"/>
      <w:i/>
      <w:sz w:val="22"/>
      <w:lang w:val="ru-RU"/>
    </w:rPr>
  </w:style>
  <w:style w:type="character" w:customStyle="1" w:styleId="160">
    <w:name w:val="Знак Знак16"/>
    <w:uiPriority w:val="99"/>
    <w:rsid w:val="004E17F2"/>
    <w:rPr>
      <w:rFonts w:ascii="Arial" w:hAnsi="Arial"/>
      <w:lang w:val="ru-RU"/>
    </w:rPr>
  </w:style>
  <w:style w:type="character" w:customStyle="1" w:styleId="19">
    <w:name w:val="бпОсновной текст Знак Знак1"/>
    <w:uiPriority w:val="99"/>
    <w:rsid w:val="004E17F2"/>
    <w:rPr>
      <w:rFonts w:ascii="Times New Roman" w:hAnsi="Times New Roman"/>
      <w:sz w:val="24"/>
      <w:lang w:val="en-US"/>
    </w:rPr>
  </w:style>
  <w:style w:type="character" w:customStyle="1" w:styleId="afff0">
    <w:name w:val="Название Знак"/>
    <w:uiPriority w:val="99"/>
    <w:rsid w:val="004E17F2"/>
    <w:rPr>
      <w:rFonts w:ascii="Arial" w:hAnsi="Arial" w:cs="Arial"/>
      <w:b/>
      <w:bCs/>
      <w:sz w:val="24"/>
      <w:szCs w:val="24"/>
    </w:rPr>
  </w:style>
  <w:style w:type="character" w:customStyle="1" w:styleId="afff1">
    <w:name w:val="Текст Знак"/>
    <w:uiPriority w:val="99"/>
    <w:rsid w:val="004E17F2"/>
    <w:rPr>
      <w:rFonts w:ascii="Courier New" w:hAnsi="Courier New" w:cs="Courier New"/>
      <w:sz w:val="20"/>
      <w:szCs w:val="20"/>
    </w:rPr>
  </w:style>
  <w:style w:type="character" w:customStyle="1" w:styleId="1a">
    <w:name w:val="Обычный1 Знак"/>
    <w:uiPriority w:val="99"/>
    <w:rsid w:val="004E17F2"/>
    <w:rPr>
      <w:rFonts w:ascii="Times New Roman" w:hAnsi="Times New Roman"/>
      <w:sz w:val="20"/>
    </w:rPr>
  </w:style>
  <w:style w:type="character" w:customStyle="1" w:styleId="Heading1Char">
    <w:name w:val="Heading 1 Char"/>
    <w:uiPriority w:val="99"/>
    <w:rsid w:val="004E17F2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4E17F2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4E17F2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4E17F2"/>
    <w:rPr>
      <w:sz w:val="24"/>
      <w:lang w:val="ru-RU"/>
    </w:rPr>
  </w:style>
  <w:style w:type="character" w:customStyle="1" w:styleId="BodyTextChar1">
    <w:name w:val="Body Text Char1"/>
    <w:uiPriority w:val="99"/>
    <w:rsid w:val="004E17F2"/>
    <w:rPr>
      <w:sz w:val="24"/>
      <w:lang w:val="ru-RU"/>
    </w:rPr>
  </w:style>
  <w:style w:type="character" w:customStyle="1" w:styleId="BodyTextIndentChar1">
    <w:name w:val="Body Text Indent Char1"/>
    <w:uiPriority w:val="99"/>
    <w:rsid w:val="004E17F2"/>
    <w:rPr>
      <w:sz w:val="24"/>
      <w:lang w:val="ru-RU"/>
    </w:rPr>
  </w:style>
  <w:style w:type="character" w:customStyle="1" w:styleId="150">
    <w:name w:val="Знак Знак15"/>
    <w:uiPriority w:val="99"/>
    <w:rsid w:val="004E17F2"/>
    <w:rPr>
      <w:rFonts w:ascii="Times New Roman" w:hAnsi="Times New Roman"/>
      <w:sz w:val="24"/>
      <w:lang w:val="en-US"/>
    </w:rPr>
  </w:style>
  <w:style w:type="character" w:customStyle="1" w:styleId="HeaderChar">
    <w:name w:val="Header Char"/>
    <w:uiPriority w:val="99"/>
    <w:rsid w:val="004E17F2"/>
    <w:rPr>
      <w:sz w:val="24"/>
      <w:lang w:val="ru-RU" w:eastAsia="ar-SA" w:bidi="ar-SA"/>
    </w:rPr>
  </w:style>
  <w:style w:type="character" w:customStyle="1" w:styleId="FooterChar">
    <w:name w:val="Footer Char"/>
    <w:uiPriority w:val="99"/>
    <w:rsid w:val="004E17F2"/>
    <w:rPr>
      <w:sz w:val="24"/>
      <w:lang w:val="ru-RU" w:eastAsia="ar-SA" w:bidi="ar-SA"/>
    </w:rPr>
  </w:style>
  <w:style w:type="character" w:customStyle="1" w:styleId="121">
    <w:name w:val="Знак Знак12"/>
    <w:uiPriority w:val="99"/>
    <w:rsid w:val="004E17F2"/>
    <w:rPr>
      <w:rFonts w:ascii="Arial" w:hAnsi="Arial"/>
      <w:b/>
      <w:color w:val="000080"/>
      <w:sz w:val="20"/>
      <w:lang w:val="en-US"/>
    </w:rPr>
  </w:style>
  <w:style w:type="character" w:customStyle="1" w:styleId="SignatureChar">
    <w:name w:val="Signature Char"/>
    <w:uiPriority w:val="99"/>
    <w:rsid w:val="004E17F2"/>
    <w:rPr>
      <w:b/>
      <w:sz w:val="28"/>
      <w:lang w:val="ru-RU"/>
    </w:rPr>
  </w:style>
  <w:style w:type="character" w:customStyle="1" w:styleId="afff2">
    <w:name w:val="Цветовое выделение"/>
    <w:uiPriority w:val="99"/>
    <w:rsid w:val="004E17F2"/>
    <w:rPr>
      <w:b/>
      <w:color w:val="000080"/>
      <w:sz w:val="20"/>
    </w:rPr>
  </w:style>
  <w:style w:type="character" w:customStyle="1" w:styleId="afff3">
    <w:name w:val="Гипертекстовая ссылка"/>
    <w:uiPriority w:val="99"/>
    <w:rsid w:val="004E17F2"/>
    <w:rPr>
      <w:b/>
      <w:color w:val="008000"/>
      <w:sz w:val="20"/>
      <w:u w:val="single"/>
    </w:rPr>
  </w:style>
  <w:style w:type="character" w:customStyle="1" w:styleId="afff4">
    <w:name w:val="Продолжение ссылки"/>
    <w:uiPriority w:val="99"/>
    <w:rsid w:val="004E17F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uiPriority w:val="99"/>
    <w:rsid w:val="004E17F2"/>
    <w:rPr>
      <w:rFonts w:cs="Times New Roman"/>
      <w:sz w:val="24"/>
      <w:szCs w:val="24"/>
      <w:lang w:val="ru-RU"/>
    </w:rPr>
  </w:style>
  <w:style w:type="character" w:customStyle="1" w:styleId="BodyText2Char">
    <w:name w:val="Body Text 2 Char"/>
    <w:uiPriority w:val="99"/>
    <w:rsid w:val="004E17F2"/>
    <w:rPr>
      <w:sz w:val="24"/>
      <w:lang w:val="ru-RU"/>
    </w:rPr>
  </w:style>
  <w:style w:type="character" w:customStyle="1" w:styleId="BodyText3Char">
    <w:name w:val="Body Text 3 Char"/>
    <w:uiPriority w:val="99"/>
    <w:rsid w:val="004E17F2"/>
    <w:rPr>
      <w:sz w:val="16"/>
      <w:lang w:val="ru-RU"/>
    </w:rPr>
  </w:style>
  <w:style w:type="character" w:customStyle="1" w:styleId="270">
    <w:name w:val="Знак Знак27"/>
    <w:uiPriority w:val="99"/>
    <w:rsid w:val="004E17F2"/>
    <w:rPr>
      <w:sz w:val="28"/>
      <w:lang w:val="ru-RU"/>
    </w:rPr>
  </w:style>
  <w:style w:type="character" w:customStyle="1" w:styleId="260">
    <w:name w:val="Знак Знак26"/>
    <w:uiPriority w:val="99"/>
    <w:rsid w:val="004E17F2"/>
    <w:rPr>
      <w:rFonts w:ascii="Arial" w:hAnsi="Arial"/>
      <w:b/>
      <w:sz w:val="26"/>
      <w:lang w:val="ru-RU"/>
    </w:rPr>
  </w:style>
  <w:style w:type="character" w:customStyle="1" w:styleId="250">
    <w:name w:val="Знак Знак25"/>
    <w:uiPriority w:val="99"/>
    <w:rsid w:val="004E17F2"/>
    <w:rPr>
      <w:rFonts w:ascii="Arial" w:hAnsi="Arial"/>
      <w:b/>
      <w:sz w:val="24"/>
      <w:lang w:val="ru-RU"/>
    </w:rPr>
  </w:style>
  <w:style w:type="character" w:styleId="afff5">
    <w:name w:val="Emphasis"/>
    <w:uiPriority w:val="99"/>
    <w:qFormat/>
    <w:rsid w:val="004E17F2"/>
    <w:rPr>
      <w:rFonts w:cs="Times New Roman"/>
      <w:i/>
      <w:iCs/>
    </w:rPr>
  </w:style>
  <w:style w:type="character" w:customStyle="1" w:styleId="HTML1">
    <w:name w:val="Стандартный HTML Знак1"/>
    <w:uiPriority w:val="99"/>
    <w:rsid w:val="004E17F2"/>
    <w:rPr>
      <w:rFonts w:ascii="Courier New" w:hAnsi="Courier New"/>
      <w:lang w:val="en-US" w:eastAsia="ar-SA" w:bidi="ar-SA"/>
    </w:rPr>
  </w:style>
  <w:style w:type="character" w:customStyle="1" w:styleId="280">
    <w:name w:val="Знак Знак28"/>
    <w:uiPriority w:val="99"/>
    <w:rsid w:val="004E17F2"/>
    <w:rPr>
      <w:sz w:val="24"/>
      <w:lang w:val="ru-RU"/>
    </w:rPr>
  </w:style>
  <w:style w:type="character" w:customStyle="1" w:styleId="220">
    <w:name w:val="Заголовок 2 Знак2"/>
    <w:uiPriority w:val="99"/>
    <w:rsid w:val="004E17F2"/>
    <w:rPr>
      <w:rFonts w:ascii="Arial" w:hAnsi="Arial"/>
      <w:b/>
      <w:i/>
      <w:sz w:val="28"/>
      <w:lang w:val="ru-RU"/>
    </w:rPr>
  </w:style>
  <w:style w:type="character" w:customStyle="1" w:styleId="231">
    <w:name w:val="Знак Знак23"/>
    <w:uiPriority w:val="99"/>
    <w:rsid w:val="004E17F2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4E17F2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4E17F2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4E17F2"/>
    <w:rPr>
      <w:rFonts w:ascii="Times New Roman" w:hAnsi="Times New Roman"/>
      <w:b/>
      <w:sz w:val="28"/>
    </w:rPr>
  </w:style>
  <w:style w:type="character" w:customStyle="1" w:styleId="212">
    <w:name w:val="Заголовок 2 Знак1"/>
    <w:uiPriority w:val="99"/>
    <w:rsid w:val="004E17F2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4E17F2"/>
    <w:rPr>
      <w:sz w:val="24"/>
      <w:lang w:val="ru-RU"/>
    </w:rPr>
  </w:style>
  <w:style w:type="character" w:customStyle="1" w:styleId="2110">
    <w:name w:val="Знак Знак211"/>
    <w:uiPriority w:val="99"/>
    <w:rsid w:val="004E17F2"/>
    <w:rPr>
      <w:sz w:val="28"/>
      <w:lang w:val="ru-RU"/>
    </w:rPr>
  </w:style>
  <w:style w:type="character" w:customStyle="1" w:styleId="201">
    <w:name w:val="Знак Знак201"/>
    <w:uiPriority w:val="99"/>
    <w:rsid w:val="004E17F2"/>
    <w:rPr>
      <w:rFonts w:ascii="Arial" w:hAnsi="Arial"/>
      <w:b/>
      <w:sz w:val="26"/>
      <w:lang w:val="ru-RU"/>
    </w:rPr>
  </w:style>
  <w:style w:type="character" w:customStyle="1" w:styleId="190">
    <w:name w:val="Знак Знак19"/>
    <w:uiPriority w:val="99"/>
    <w:rsid w:val="004E17F2"/>
    <w:rPr>
      <w:rFonts w:ascii="Arial" w:hAnsi="Arial"/>
      <w:b/>
      <w:sz w:val="24"/>
      <w:lang w:val="ru-RU" w:eastAsia="ar-SA" w:bidi="ar-SA"/>
    </w:rPr>
  </w:style>
  <w:style w:type="character" w:customStyle="1" w:styleId="180">
    <w:name w:val="Знак Знак18"/>
    <w:uiPriority w:val="99"/>
    <w:rsid w:val="004E17F2"/>
    <w:rPr>
      <w:b/>
      <w:i/>
      <w:sz w:val="24"/>
      <w:lang w:val="ru-RU" w:eastAsia="ar-SA" w:bidi="ar-SA"/>
    </w:rPr>
  </w:style>
  <w:style w:type="character" w:customStyle="1" w:styleId="151">
    <w:name w:val="Знак Знак151"/>
    <w:uiPriority w:val="99"/>
    <w:rsid w:val="004E17F2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4E17F2"/>
    <w:rPr>
      <w:sz w:val="24"/>
      <w:lang w:val="ru-RU"/>
    </w:rPr>
  </w:style>
  <w:style w:type="character" w:customStyle="1" w:styleId="91">
    <w:name w:val="Знак Знак9"/>
    <w:uiPriority w:val="99"/>
    <w:rsid w:val="004E17F2"/>
    <w:rPr>
      <w:lang w:val="ru-RU"/>
    </w:rPr>
  </w:style>
  <w:style w:type="character" w:customStyle="1" w:styleId="37">
    <w:name w:val="Знак Знак3"/>
    <w:uiPriority w:val="99"/>
    <w:rsid w:val="004E17F2"/>
    <w:rPr>
      <w:b/>
      <w:sz w:val="28"/>
      <w:lang w:val="ru-RU"/>
    </w:rPr>
  </w:style>
  <w:style w:type="character" w:customStyle="1" w:styleId="140">
    <w:name w:val="Знак Знак14"/>
    <w:uiPriority w:val="99"/>
    <w:rsid w:val="004E17F2"/>
    <w:rPr>
      <w:sz w:val="24"/>
      <w:lang w:val="ru-RU"/>
    </w:rPr>
  </w:style>
  <w:style w:type="character" w:customStyle="1" w:styleId="2e">
    <w:name w:val="Знак Знак2"/>
    <w:uiPriority w:val="99"/>
    <w:rsid w:val="004E17F2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4E17F2"/>
    <w:rPr>
      <w:sz w:val="24"/>
      <w:lang w:val="ru-RU"/>
    </w:rPr>
  </w:style>
  <w:style w:type="character" w:customStyle="1" w:styleId="1b">
    <w:name w:val="Знак Знак1"/>
    <w:uiPriority w:val="99"/>
    <w:rsid w:val="004E17F2"/>
    <w:rPr>
      <w:sz w:val="16"/>
      <w:lang w:val="ru-RU"/>
    </w:rPr>
  </w:style>
  <w:style w:type="character" w:customStyle="1" w:styleId="51">
    <w:name w:val="Знак Знак5"/>
    <w:uiPriority w:val="99"/>
    <w:rsid w:val="004E17F2"/>
    <w:rPr>
      <w:rFonts w:ascii="Tahoma" w:hAnsi="Tahoma"/>
      <w:sz w:val="16"/>
    </w:rPr>
  </w:style>
  <w:style w:type="character" w:customStyle="1" w:styleId="1210">
    <w:name w:val="Знак Знак121"/>
    <w:uiPriority w:val="99"/>
    <w:rsid w:val="004E17F2"/>
    <w:rPr>
      <w:rFonts w:ascii="Arial" w:hAnsi="Arial"/>
      <w:b/>
      <w:color w:val="000080"/>
      <w:sz w:val="20"/>
      <w:lang w:val="en-US"/>
    </w:rPr>
  </w:style>
  <w:style w:type="character" w:customStyle="1" w:styleId="1c">
    <w:name w:val="Текст выноски Знак1"/>
    <w:uiPriority w:val="99"/>
    <w:rsid w:val="004E17F2"/>
    <w:rPr>
      <w:rFonts w:ascii="Tahoma" w:hAnsi="Tahoma"/>
      <w:sz w:val="16"/>
      <w:lang w:val="en-US" w:eastAsia="ar-SA" w:bidi="ar-SA"/>
    </w:rPr>
  </w:style>
  <w:style w:type="character" w:customStyle="1" w:styleId="1d">
    <w:name w:val="Схема документа Знак1"/>
    <w:uiPriority w:val="99"/>
    <w:rsid w:val="004E17F2"/>
    <w:rPr>
      <w:rFonts w:ascii="Tahoma" w:hAnsi="Tahoma"/>
      <w:sz w:val="16"/>
      <w:lang w:val="en-US" w:eastAsia="ar-SA" w:bidi="ar-SA"/>
    </w:rPr>
  </w:style>
  <w:style w:type="character" w:customStyle="1" w:styleId="2f">
    <w:name w:val="Заголовок 2 Знак Знак Знак"/>
    <w:uiPriority w:val="99"/>
    <w:rsid w:val="004E17F2"/>
    <w:rPr>
      <w:rFonts w:ascii="Arial" w:hAnsi="Arial"/>
      <w:b/>
      <w:i/>
      <w:sz w:val="28"/>
      <w:lang w:val="ru-RU" w:eastAsia="ar-SA" w:bidi="ar-SA"/>
    </w:rPr>
  </w:style>
  <w:style w:type="character" w:customStyle="1" w:styleId="Heading1Char1">
    <w:name w:val="Heading 1 Char1"/>
    <w:uiPriority w:val="99"/>
    <w:rsid w:val="004E17F2"/>
    <w:rPr>
      <w:rFonts w:ascii="Tahoma" w:hAnsi="Tahoma"/>
      <w:lang w:val="en-US" w:eastAsia="ar-SA" w:bidi="ar-SA"/>
    </w:rPr>
  </w:style>
  <w:style w:type="character" w:customStyle="1" w:styleId="Heading2Char1">
    <w:name w:val="Heading 2 Char1"/>
    <w:uiPriority w:val="99"/>
    <w:rsid w:val="004E17F2"/>
    <w:rPr>
      <w:rFonts w:ascii="Arial" w:hAnsi="Arial"/>
      <w:b/>
      <w:i/>
      <w:sz w:val="28"/>
      <w:lang w:val="ru-RU" w:eastAsia="ar-SA" w:bidi="ar-SA"/>
    </w:rPr>
  </w:style>
  <w:style w:type="character" w:customStyle="1" w:styleId="Heading3Char1">
    <w:name w:val="Heading 3 Char1"/>
    <w:uiPriority w:val="99"/>
    <w:rsid w:val="004E17F2"/>
    <w:rPr>
      <w:rFonts w:ascii="Arial" w:hAnsi="Arial"/>
      <w:b/>
      <w:sz w:val="26"/>
      <w:lang w:val="ru-RU" w:eastAsia="ar-SA" w:bidi="ar-SA"/>
    </w:rPr>
  </w:style>
  <w:style w:type="character" w:customStyle="1" w:styleId="Heading4Char1">
    <w:name w:val="Heading 4 Char1"/>
    <w:uiPriority w:val="99"/>
    <w:rsid w:val="004E17F2"/>
    <w:rPr>
      <w:rFonts w:eastAsia="Times New Roman"/>
      <w:b/>
      <w:sz w:val="24"/>
      <w:lang w:val="ru-RU" w:eastAsia="ar-SA" w:bidi="ar-SA"/>
    </w:rPr>
  </w:style>
  <w:style w:type="character" w:customStyle="1" w:styleId="Heading5Char">
    <w:name w:val="Heading 5 Char"/>
    <w:uiPriority w:val="99"/>
    <w:rsid w:val="004E17F2"/>
    <w:rPr>
      <w:rFonts w:eastAsia="Times New Roman"/>
      <w:b/>
      <w:i/>
      <w:sz w:val="26"/>
      <w:lang w:val="ru-RU" w:eastAsia="ar-SA" w:bidi="ar-SA"/>
    </w:rPr>
  </w:style>
  <w:style w:type="character" w:customStyle="1" w:styleId="Heading6Char">
    <w:name w:val="Heading 6 Char"/>
    <w:uiPriority w:val="99"/>
    <w:rsid w:val="004E17F2"/>
    <w:rPr>
      <w:rFonts w:eastAsia="Times New Roman"/>
      <w:i/>
      <w:sz w:val="22"/>
      <w:lang w:val="ru-RU" w:eastAsia="ar-SA" w:bidi="ar-SA"/>
    </w:rPr>
  </w:style>
  <w:style w:type="character" w:customStyle="1" w:styleId="Heading7Char">
    <w:name w:val="Heading 7 Char"/>
    <w:uiPriority w:val="99"/>
    <w:rsid w:val="004E17F2"/>
    <w:rPr>
      <w:rFonts w:eastAsia="Times New Roman"/>
      <w:sz w:val="24"/>
      <w:lang w:val="ru-RU" w:eastAsia="ar-SA" w:bidi="ar-SA"/>
    </w:rPr>
  </w:style>
  <w:style w:type="character" w:customStyle="1" w:styleId="Heading8Char">
    <w:name w:val="Heading 8 Char"/>
    <w:uiPriority w:val="99"/>
    <w:rsid w:val="004E17F2"/>
    <w:rPr>
      <w:rFonts w:ascii="Arial" w:hAnsi="Arial"/>
      <w:i/>
      <w:lang w:val="ru-RU" w:eastAsia="ar-SA" w:bidi="ar-SA"/>
    </w:rPr>
  </w:style>
  <w:style w:type="character" w:customStyle="1" w:styleId="Heading9Char">
    <w:name w:val="Heading 9 Char"/>
    <w:uiPriority w:val="99"/>
    <w:rsid w:val="004E17F2"/>
    <w:rPr>
      <w:rFonts w:ascii="Arial" w:hAnsi="Arial"/>
      <w:b/>
      <w:i/>
      <w:sz w:val="18"/>
      <w:lang w:val="ru-RU" w:eastAsia="ar-SA" w:bidi="ar-SA"/>
    </w:rPr>
  </w:style>
  <w:style w:type="character" w:customStyle="1" w:styleId="HeaderChar1">
    <w:name w:val="Header Char1"/>
    <w:uiPriority w:val="99"/>
    <w:rsid w:val="004E17F2"/>
    <w:rPr>
      <w:rFonts w:ascii="Calibri" w:hAnsi="Calibri"/>
      <w:sz w:val="22"/>
      <w:lang w:val="ru-RU" w:eastAsia="ar-SA" w:bidi="ar-SA"/>
    </w:rPr>
  </w:style>
  <w:style w:type="character" w:customStyle="1" w:styleId="FooterChar1">
    <w:name w:val="Footer Char1"/>
    <w:uiPriority w:val="99"/>
    <w:rsid w:val="004E17F2"/>
    <w:rPr>
      <w:rFonts w:ascii="Calibri" w:hAnsi="Calibri"/>
      <w:sz w:val="22"/>
      <w:lang w:val="ru-RU" w:eastAsia="ar-SA" w:bidi="ar-SA"/>
    </w:rPr>
  </w:style>
  <w:style w:type="character" w:customStyle="1" w:styleId="BodyTextChar2">
    <w:name w:val="Body Text Char2"/>
    <w:uiPriority w:val="99"/>
    <w:rsid w:val="004E17F2"/>
    <w:rPr>
      <w:rFonts w:eastAsia="Times New Roman"/>
      <w:sz w:val="24"/>
      <w:lang w:val="ru-RU" w:eastAsia="ar-SA" w:bidi="ar-SA"/>
    </w:rPr>
  </w:style>
  <w:style w:type="character" w:customStyle="1" w:styleId="BodyTextIndentChar2">
    <w:name w:val="Body Text Indent Char2"/>
    <w:uiPriority w:val="99"/>
    <w:rsid w:val="004E17F2"/>
    <w:rPr>
      <w:rFonts w:eastAsia="Times New Roman"/>
      <w:sz w:val="24"/>
      <w:lang w:val="ru-RU" w:eastAsia="ar-SA" w:bidi="ar-SA"/>
    </w:rPr>
  </w:style>
  <w:style w:type="character" w:customStyle="1" w:styleId="HTMLPreformattedChar">
    <w:name w:val="HTML Preformatted Char"/>
    <w:uiPriority w:val="99"/>
    <w:rsid w:val="004E17F2"/>
    <w:rPr>
      <w:rFonts w:ascii="Courier New" w:hAnsi="Courier New"/>
      <w:color w:val="000090"/>
      <w:lang w:val="ru-RU" w:eastAsia="ar-SA" w:bidi="ar-SA"/>
    </w:rPr>
  </w:style>
  <w:style w:type="character" w:customStyle="1" w:styleId="BodyText2Char1">
    <w:name w:val="Body Text 2 Char1"/>
    <w:uiPriority w:val="99"/>
    <w:rsid w:val="004E17F2"/>
    <w:rPr>
      <w:rFonts w:eastAsia="Times New Roman"/>
      <w:b/>
      <w:sz w:val="24"/>
      <w:lang w:val="ru-RU" w:eastAsia="ar-SA" w:bidi="ar-SA"/>
    </w:rPr>
  </w:style>
  <w:style w:type="character" w:customStyle="1" w:styleId="SignatureChar1">
    <w:name w:val="Signature Char1"/>
    <w:uiPriority w:val="99"/>
    <w:rsid w:val="004E17F2"/>
    <w:rPr>
      <w:rFonts w:eastAsia="Times New Roman"/>
      <w:b/>
      <w:sz w:val="28"/>
      <w:lang w:val="ru-RU" w:eastAsia="ar-SA" w:bidi="ar-SA"/>
    </w:rPr>
  </w:style>
  <w:style w:type="character" w:customStyle="1" w:styleId="BodyTextFirstIndentChar1">
    <w:name w:val="Body Text First Indent Char1"/>
    <w:uiPriority w:val="99"/>
    <w:rsid w:val="004E17F2"/>
    <w:rPr>
      <w:rFonts w:eastAsia="Times New Roman"/>
      <w:sz w:val="24"/>
      <w:lang w:val="ru-RU" w:eastAsia="ar-SA" w:bidi="ar-SA"/>
    </w:rPr>
  </w:style>
  <w:style w:type="character" w:customStyle="1" w:styleId="BodyText3Char1">
    <w:name w:val="Body Text 3 Char1"/>
    <w:uiPriority w:val="99"/>
    <w:rsid w:val="004E17F2"/>
    <w:rPr>
      <w:rFonts w:eastAsia="Times New Roman"/>
      <w:sz w:val="16"/>
      <w:lang w:val="ru-RU" w:eastAsia="ar-SA" w:bidi="ar-SA"/>
    </w:rPr>
  </w:style>
  <w:style w:type="character" w:customStyle="1" w:styleId="TitleChar">
    <w:name w:val="Title Char"/>
    <w:uiPriority w:val="99"/>
    <w:rsid w:val="004E17F2"/>
    <w:rPr>
      <w:rFonts w:ascii="Arial" w:hAnsi="Arial"/>
      <w:b/>
      <w:sz w:val="24"/>
      <w:lang w:val="ru-RU" w:eastAsia="ar-SA" w:bidi="ar-SA"/>
    </w:rPr>
  </w:style>
  <w:style w:type="character" w:customStyle="1" w:styleId="BodyTextIndent3Char">
    <w:name w:val="Body Text Indent 3 Char"/>
    <w:uiPriority w:val="99"/>
    <w:rsid w:val="004E17F2"/>
    <w:rPr>
      <w:rFonts w:eastAsia="Times New Roman"/>
      <w:sz w:val="16"/>
      <w:lang w:val="ru-RU" w:eastAsia="ar-SA" w:bidi="ar-SA"/>
    </w:rPr>
  </w:style>
  <w:style w:type="character" w:customStyle="1" w:styleId="PlainTextChar">
    <w:name w:val="Plain Text Char"/>
    <w:uiPriority w:val="99"/>
    <w:rsid w:val="004E17F2"/>
    <w:rPr>
      <w:rFonts w:ascii="Courier New" w:hAnsi="Courier New"/>
      <w:lang w:val="ru-RU" w:eastAsia="ar-SA" w:bidi="ar-SA"/>
    </w:rPr>
  </w:style>
  <w:style w:type="character" w:customStyle="1" w:styleId="2f0">
    <w:name w:val="Красная строка 2 Знак"/>
    <w:uiPriority w:val="99"/>
    <w:rsid w:val="004E17F2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4E17F2"/>
    <w:rPr>
      <w:rFonts w:cs="Times New Roman"/>
    </w:rPr>
  </w:style>
  <w:style w:type="character" w:styleId="afff6">
    <w:name w:val="annotation reference"/>
    <w:uiPriority w:val="99"/>
    <w:rsid w:val="004E17F2"/>
    <w:rPr>
      <w:rFonts w:cs="Times New Roman"/>
      <w:sz w:val="16"/>
      <w:szCs w:val="16"/>
    </w:rPr>
  </w:style>
  <w:style w:type="character" w:customStyle="1" w:styleId="ListLabel1">
    <w:name w:val="ListLabel 1"/>
    <w:uiPriority w:val="99"/>
    <w:rsid w:val="004E17F2"/>
    <w:rPr>
      <w:color w:val="auto"/>
      <w:sz w:val="28"/>
    </w:rPr>
  </w:style>
  <w:style w:type="character" w:customStyle="1" w:styleId="ListLabel2">
    <w:name w:val="ListLabel 2"/>
    <w:uiPriority w:val="99"/>
    <w:rsid w:val="004E17F2"/>
    <w:rPr>
      <w:sz w:val="24"/>
    </w:rPr>
  </w:style>
  <w:style w:type="character" w:customStyle="1" w:styleId="ListLabel3">
    <w:name w:val="ListLabel 3"/>
    <w:uiPriority w:val="99"/>
    <w:rsid w:val="004E17F2"/>
    <w:rPr>
      <w:rFonts w:eastAsia="Times New Roman"/>
      <w:sz w:val="22"/>
    </w:rPr>
  </w:style>
  <w:style w:type="character" w:customStyle="1" w:styleId="ListLabel4">
    <w:name w:val="ListLabel 4"/>
    <w:uiPriority w:val="99"/>
    <w:rsid w:val="004E17F2"/>
    <w:rPr>
      <w:sz w:val="28"/>
    </w:rPr>
  </w:style>
  <w:style w:type="character" w:customStyle="1" w:styleId="ListLabel5">
    <w:name w:val="ListLabel 5"/>
    <w:uiPriority w:val="99"/>
    <w:rsid w:val="004E17F2"/>
  </w:style>
  <w:style w:type="character" w:customStyle="1" w:styleId="ListLabel6">
    <w:name w:val="ListLabel 6"/>
    <w:uiPriority w:val="99"/>
    <w:rsid w:val="004E17F2"/>
  </w:style>
  <w:style w:type="character" w:customStyle="1" w:styleId="ListLabel7">
    <w:name w:val="ListLabel 7"/>
    <w:uiPriority w:val="99"/>
    <w:rsid w:val="004E17F2"/>
  </w:style>
  <w:style w:type="character" w:customStyle="1" w:styleId="ListLabel8">
    <w:name w:val="ListLabel 8"/>
    <w:uiPriority w:val="99"/>
    <w:rsid w:val="004E17F2"/>
  </w:style>
  <w:style w:type="paragraph" w:styleId="afff7">
    <w:name w:val="Title"/>
    <w:basedOn w:val="a"/>
    <w:next w:val="afff8"/>
    <w:link w:val="1e"/>
    <w:uiPriority w:val="99"/>
    <w:qFormat/>
    <w:rsid w:val="004E17F2"/>
    <w:pPr>
      <w:widowControl/>
      <w:suppressAutoHyphens/>
      <w:autoSpaceDE/>
      <w:autoSpaceDN/>
      <w:adjustRightInd/>
      <w:spacing w:line="100" w:lineRule="atLeast"/>
      <w:jc w:val="center"/>
    </w:pPr>
    <w:rPr>
      <w:rFonts w:ascii="Arial" w:hAnsi="Arial"/>
      <w:b/>
      <w:bCs/>
      <w:sz w:val="24"/>
      <w:szCs w:val="24"/>
      <w:lang w:eastAsia="ar-SA"/>
    </w:rPr>
  </w:style>
  <w:style w:type="character" w:customStyle="1" w:styleId="1e">
    <w:name w:val="Название Знак1"/>
    <w:basedOn w:val="a0"/>
    <w:link w:val="afff7"/>
    <w:uiPriority w:val="99"/>
    <w:rsid w:val="004E17F2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afff8">
    <w:name w:val="Subtitle"/>
    <w:basedOn w:val="afff7"/>
    <w:next w:val="af"/>
    <w:link w:val="afff9"/>
    <w:uiPriority w:val="99"/>
    <w:qFormat/>
    <w:rsid w:val="004E17F2"/>
    <w:pPr>
      <w:keepNext/>
      <w:spacing w:before="240" w:after="120" w:line="276" w:lineRule="auto"/>
    </w:pPr>
    <w:rPr>
      <w:rFonts w:eastAsia="Microsoft YaHei"/>
      <w:b w:val="0"/>
      <w:bCs w:val="0"/>
      <w:i/>
      <w:iCs/>
      <w:sz w:val="28"/>
      <w:szCs w:val="28"/>
    </w:rPr>
  </w:style>
  <w:style w:type="character" w:customStyle="1" w:styleId="afff9">
    <w:name w:val="Подзаголовок Знак"/>
    <w:basedOn w:val="a0"/>
    <w:link w:val="afff8"/>
    <w:uiPriority w:val="99"/>
    <w:rsid w:val="004E17F2"/>
    <w:rPr>
      <w:rFonts w:ascii="Arial" w:eastAsia="Microsoft YaHei" w:hAnsi="Arial" w:cs="Times New Roman"/>
      <w:i/>
      <w:iCs/>
      <w:sz w:val="28"/>
      <w:szCs w:val="28"/>
      <w:lang w:eastAsia="ar-SA"/>
    </w:rPr>
  </w:style>
  <w:style w:type="character" w:customStyle="1" w:styleId="1f">
    <w:name w:val="Основной текст Знак1"/>
    <w:uiPriority w:val="99"/>
    <w:semiHidden/>
    <w:locked/>
    <w:rsid w:val="004E17F2"/>
    <w:rPr>
      <w:rFonts w:ascii="Calibri" w:eastAsia="SimSun" w:hAnsi="Calibri" w:cs="Calibri"/>
      <w:lang w:eastAsia="ar-SA" w:bidi="ar-SA"/>
    </w:rPr>
  </w:style>
  <w:style w:type="character" w:customStyle="1" w:styleId="1f0">
    <w:name w:val="Верхний колонтитул Знак1"/>
    <w:basedOn w:val="a0"/>
    <w:uiPriority w:val="99"/>
    <w:rsid w:val="004E17F2"/>
    <w:rPr>
      <w:rFonts w:ascii="Calibri" w:eastAsia="SimSun" w:hAnsi="Calibri"/>
      <w:lang w:eastAsia="ar-SA"/>
    </w:rPr>
  </w:style>
  <w:style w:type="character" w:customStyle="1" w:styleId="1f1">
    <w:name w:val="Нижний колонтитул Знак1"/>
    <w:basedOn w:val="a0"/>
    <w:uiPriority w:val="99"/>
    <w:rsid w:val="004E17F2"/>
    <w:rPr>
      <w:rFonts w:ascii="Calibri" w:eastAsia="SimSun" w:hAnsi="Calibri"/>
      <w:lang w:eastAsia="ar-SA"/>
    </w:rPr>
  </w:style>
  <w:style w:type="character" w:customStyle="1" w:styleId="2f1">
    <w:name w:val="Текст выноски Знак2"/>
    <w:basedOn w:val="a0"/>
    <w:uiPriority w:val="99"/>
    <w:semiHidden/>
    <w:rsid w:val="004E17F2"/>
    <w:rPr>
      <w:rFonts w:ascii="Tahoma" w:eastAsia="SimSun" w:hAnsi="Tahoma"/>
      <w:sz w:val="16"/>
      <w:szCs w:val="16"/>
      <w:lang w:eastAsia="ar-SA"/>
    </w:rPr>
  </w:style>
  <w:style w:type="paragraph" w:customStyle="1" w:styleId="afffa">
    <w:name w:val="МУ Обычный стиль"/>
    <w:basedOn w:val="a"/>
    <w:uiPriority w:val="99"/>
    <w:rsid w:val="004E17F2"/>
    <w:pPr>
      <w:tabs>
        <w:tab w:val="left" w:pos="1134"/>
        <w:tab w:val="left" w:pos="1560"/>
      </w:tabs>
      <w:suppressAutoHyphens/>
      <w:autoSpaceDE/>
      <w:autoSpaceDN/>
      <w:adjustRightInd/>
      <w:spacing w:line="276" w:lineRule="auto"/>
      <w:jc w:val="both"/>
    </w:pPr>
    <w:rPr>
      <w:rFonts w:eastAsia="SimSun"/>
      <w:sz w:val="28"/>
      <w:szCs w:val="28"/>
      <w:lang w:eastAsia="ar-SA"/>
    </w:rPr>
  </w:style>
  <w:style w:type="character" w:customStyle="1" w:styleId="1f2">
    <w:name w:val="Текст сноски Знак1"/>
    <w:basedOn w:val="a0"/>
    <w:uiPriority w:val="99"/>
    <w:semiHidden/>
    <w:rsid w:val="004E17F2"/>
    <w:rPr>
      <w:rFonts w:ascii="Calibri" w:hAnsi="Calibri"/>
      <w:lang w:eastAsia="ar-SA"/>
    </w:rPr>
  </w:style>
  <w:style w:type="character" w:customStyle="1" w:styleId="1f3">
    <w:name w:val="Основной текст с отступом Знак1"/>
    <w:basedOn w:val="a0"/>
    <w:uiPriority w:val="99"/>
    <w:rsid w:val="004E17F2"/>
    <w:rPr>
      <w:rFonts w:ascii="Calibri" w:hAnsi="Calibri"/>
      <w:sz w:val="24"/>
      <w:szCs w:val="24"/>
      <w:lang w:eastAsia="ar-SA"/>
    </w:rPr>
  </w:style>
  <w:style w:type="paragraph" w:styleId="HTML0">
    <w:name w:val="HTML Preformatted"/>
    <w:basedOn w:val="a"/>
    <w:link w:val="HTML2"/>
    <w:uiPriority w:val="99"/>
    <w:rsid w:val="004E1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line="100" w:lineRule="atLeast"/>
    </w:pPr>
    <w:rPr>
      <w:rFonts w:ascii="Courier New" w:hAnsi="Courier New"/>
      <w:color w:val="000090"/>
      <w:lang w:eastAsia="ar-SA"/>
    </w:rPr>
  </w:style>
  <w:style w:type="character" w:customStyle="1" w:styleId="HTML2">
    <w:name w:val="Стандартный HTML Знак2"/>
    <w:basedOn w:val="a0"/>
    <w:link w:val="HTML0"/>
    <w:uiPriority w:val="99"/>
    <w:rsid w:val="004E17F2"/>
    <w:rPr>
      <w:rFonts w:ascii="Courier New" w:eastAsia="Times New Roman" w:hAnsi="Courier New" w:cs="Times New Roman"/>
      <w:color w:val="000090"/>
      <w:sz w:val="20"/>
      <w:szCs w:val="20"/>
      <w:lang w:eastAsia="ar-SA"/>
    </w:rPr>
  </w:style>
  <w:style w:type="character" w:customStyle="1" w:styleId="210">
    <w:name w:val="Основной текст 2 Знак1"/>
    <w:basedOn w:val="a0"/>
    <w:link w:val="28"/>
    <w:uiPriority w:val="99"/>
    <w:rsid w:val="004E17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fb">
    <w:name w:val="Готовый"/>
    <w:basedOn w:val="a"/>
    <w:uiPriority w:val="99"/>
    <w:rsid w:val="004E17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  <w:adjustRightInd/>
      <w:spacing w:line="100" w:lineRule="atLeast"/>
    </w:pPr>
    <w:rPr>
      <w:rFonts w:ascii="Courier New" w:hAnsi="Courier New" w:cs="Courier New"/>
      <w:lang w:eastAsia="ar-SA"/>
    </w:rPr>
  </w:style>
  <w:style w:type="paragraph" w:styleId="afffc">
    <w:name w:val="Signature"/>
    <w:basedOn w:val="a"/>
    <w:link w:val="1f4"/>
    <w:uiPriority w:val="99"/>
    <w:rsid w:val="004E17F2"/>
    <w:pPr>
      <w:widowControl/>
      <w:suppressLineNumbers/>
      <w:suppressAutoHyphens/>
      <w:autoSpaceDE/>
      <w:autoSpaceDN/>
      <w:adjustRightInd/>
      <w:spacing w:line="100" w:lineRule="atLeast"/>
      <w:ind w:left="4252"/>
    </w:pPr>
    <w:rPr>
      <w:rFonts w:ascii="Calibri" w:hAnsi="Calibri"/>
      <w:b/>
      <w:bCs/>
      <w:sz w:val="28"/>
      <w:szCs w:val="28"/>
      <w:lang w:eastAsia="ar-SA"/>
    </w:rPr>
  </w:style>
  <w:style w:type="character" w:customStyle="1" w:styleId="1f4">
    <w:name w:val="Подпись Знак1"/>
    <w:basedOn w:val="a0"/>
    <w:link w:val="afffc"/>
    <w:uiPriority w:val="99"/>
    <w:rsid w:val="004E17F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310">
    <w:name w:val="Основной текст 3 Знак1"/>
    <w:basedOn w:val="a0"/>
    <w:link w:val="33"/>
    <w:uiPriority w:val="99"/>
    <w:rsid w:val="004E17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5">
    <w:name w:val="Абзац списка1"/>
    <w:basedOn w:val="a"/>
    <w:uiPriority w:val="99"/>
    <w:rsid w:val="004E17F2"/>
    <w:pPr>
      <w:widowControl/>
      <w:suppressAutoHyphens/>
      <w:autoSpaceDE/>
      <w:autoSpaceDN/>
      <w:adjustRightInd/>
      <w:spacing w:line="276" w:lineRule="auto"/>
      <w:ind w:left="720"/>
      <w:jc w:val="center"/>
    </w:pPr>
    <w:rPr>
      <w:rFonts w:ascii="Calibri" w:hAnsi="Calibri" w:cs="Calibri"/>
      <w:sz w:val="22"/>
      <w:szCs w:val="22"/>
      <w:lang w:eastAsia="ar-SA"/>
    </w:rPr>
  </w:style>
  <w:style w:type="paragraph" w:customStyle="1" w:styleId="Style3">
    <w:name w:val="Style3"/>
    <w:basedOn w:val="a"/>
    <w:uiPriority w:val="99"/>
    <w:rsid w:val="004E17F2"/>
    <w:pPr>
      <w:suppressAutoHyphens/>
      <w:autoSpaceDE/>
      <w:autoSpaceDN/>
      <w:adjustRightInd/>
      <w:spacing w:line="317" w:lineRule="exact"/>
    </w:pPr>
    <w:rPr>
      <w:rFonts w:ascii="Calibri" w:hAnsi="Calibri" w:cs="Calibri"/>
      <w:sz w:val="24"/>
      <w:szCs w:val="24"/>
      <w:lang w:eastAsia="ar-SA"/>
    </w:rPr>
  </w:style>
  <w:style w:type="paragraph" w:customStyle="1" w:styleId="afffd">
    <w:name w:val="Знак Знак Знак Знак Знак Знак Знак Знак Знак Знак"/>
    <w:basedOn w:val="a"/>
    <w:uiPriority w:val="99"/>
    <w:rsid w:val="004E17F2"/>
    <w:pPr>
      <w:widowControl/>
      <w:suppressAutoHyphens/>
      <w:autoSpaceDE/>
      <w:autoSpaceDN/>
      <w:adjustRightInd/>
      <w:spacing w:after="160" w:line="240" w:lineRule="exact"/>
      <w:jc w:val="center"/>
    </w:pPr>
    <w:rPr>
      <w:rFonts w:ascii="Verdana" w:hAnsi="Verdana" w:cs="Verdana"/>
      <w:sz w:val="24"/>
      <w:szCs w:val="24"/>
      <w:lang w:val="en-US" w:eastAsia="ar-SA"/>
    </w:rPr>
  </w:style>
  <w:style w:type="paragraph" w:styleId="afffe">
    <w:name w:val="annotation text"/>
    <w:basedOn w:val="a"/>
    <w:link w:val="1f6"/>
    <w:uiPriority w:val="99"/>
    <w:rsid w:val="004E17F2"/>
    <w:pPr>
      <w:widowControl/>
      <w:suppressAutoHyphens/>
      <w:autoSpaceDE/>
      <w:autoSpaceDN/>
      <w:adjustRightInd/>
      <w:spacing w:after="200" w:line="100" w:lineRule="atLeast"/>
    </w:pPr>
    <w:rPr>
      <w:rFonts w:ascii="Calibri" w:hAnsi="Calibri"/>
      <w:lang w:eastAsia="ar-SA"/>
    </w:rPr>
  </w:style>
  <w:style w:type="character" w:customStyle="1" w:styleId="1f6">
    <w:name w:val="Текст примечания Знак1"/>
    <w:basedOn w:val="a0"/>
    <w:link w:val="afffe"/>
    <w:uiPriority w:val="99"/>
    <w:rsid w:val="004E17F2"/>
    <w:rPr>
      <w:rFonts w:ascii="Calibri" w:eastAsia="Times New Roman" w:hAnsi="Calibri" w:cs="Times New Roman"/>
      <w:sz w:val="20"/>
      <w:szCs w:val="20"/>
      <w:lang w:eastAsia="ar-SA"/>
    </w:rPr>
  </w:style>
  <w:style w:type="paragraph" w:styleId="affff">
    <w:name w:val="annotation subject"/>
    <w:basedOn w:val="afffe"/>
    <w:link w:val="1f7"/>
    <w:uiPriority w:val="99"/>
    <w:rsid w:val="004E17F2"/>
    <w:rPr>
      <w:b/>
      <w:bCs/>
    </w:rPr>
  </w:style>
  <w:style w:type="character" w:customStyle="1" w:styleId="1f7">
    <w:name w:val="Тема примечания Знак1"/>
    <w:basedOn w:val="1f6"/>
    <w:link w:val="affff"/>
    <w:uiPriority w:val="99"/>
    <w:rsid w:val="004E17F2"/>
    <w:rPr>
      <w:b/>
      <w:bCs/>
    </w:rPr>
  </w:style>
  <w:style w:type="paragraph" w:customStyle="1" w:styleId="1251">
    <w:name w:val="Стиль Без интервала + 125 пт Черный По ширине Первая строка:  1..."/>
    <w:uiPriority w:val="99"/>
    <w:rsid w:val="004E17F2"/>
    <w:pPr>
      <w:widowControl w:val="0"/>
      <w:suppressAutoHyphens/>
      <w:spacing w:after="200"/>
      <w:ind w:firstLine="709"/>
      <w:jc w:val="both"/>
    </w:pPr>
    <w:rPr>
      <w:rFonts w:ascii="Times New Roman" w:eastAsia="SimSun" w:hAnsi="Times New Roman" w:cs="Times New Roman"/>
      <w:color w:val="000000"/>
      <w:spacing w:val="1"/>
      <w:sz w:val="25"/>
      <w:szCs w:val="25"/>
      <w:lang w:eastAsia="ar-SA"/>
    </w:rPr>
  </w:style>
  <w:style w:type="paragraph" w:customStyle="1" w:styleId="ConsPlusDocList">
    <w:name w:val="ConsPlusDocList"/>
    <w:uiPriority w:val="99"/>
    <w:rsid w:val="004E17F2"/>
    <w:pPr>
      <w:suppressAutoHyphens/>
      <w:spacing w:line="100" w:lineRule="atLeast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0">
    <w:name w:val="caption"/>
    <w:basedOn w:val="a"/>
    <w:uiPriority w:val="99"/>
    <w:qFormat/>
    <w:rsid w:val="004E17F2"/>
    <w:pPr>
      <w:widowControl/>
      <w:suppressAutoHyphens/>
      <w:autoSpaceDE/>
      <w:autoSpaceDN/>
      <w:adjustRightInd/>
      <w:spacing w:line="216" w:lineRule="auto"/>
      <w:jc w:val="center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213">
    <w:name w:val="Основной текст 21"/>
    <w:basedOn w:val="a"/>
    <w:uiPriority w:val="99"/>
    <w:rsid w:val="004E17F2"/>
    <w:pPr>
      <w:widowControl/>
      <w:suppressAutoHyphens/>
      <w:autoSpaceDE/>
      <w:autoSpaceDN/>
      <w:adjustRightInd/>
      <w:spacing w:line="216" w:lineRule="auto"/>
      <w:ind w:firstLine="709"/>
      <w:jc w:val="both"/>
    </w:pPr>
    <w:rPr>
      <w:rFonts w:ascii="Calibri" w:hAnsi="Calibri" w:cs="Calibri"/>
      <w:lang w:eastAsia="ar-SA"/>
    </w:rPr>
  </w:style>
  <w:style w:type="character" w:customStyle="1" w:styleId="311">
    <w:name w:val="Основной текст с отступом 3 Знак1"/>
    <w:basedOn w:val="a0"/>
    <w:link w:val="35"/>
    <w:uiPriority w:val="99"/>
    <w:rsid w:val="004E17F2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fff1">
    <w:name w:val="Plain Text"/>
    <w:basedOn w:val="a"/>
    <w:link w:val="1f8"/>
    <w:uiPriority w:val="99"/>
    <w:rsid w:val="004E17F2"/>
    <w:pPr>
      <w:widowControl/>
      <w:suppressAutoHyphens/>
      <w:autoSpaceDE/>
      <w:autoSpaceDN/>
      <w:adjustRightInd/>
      <w:spacing w:line="100" w:lineRule="atLeast"/>
      <w:jc w:val="center"/>
    </w:pPr>
    <w:rPr>
      <w:rFonts w:ascii="Courier New" w:hAnsi="Courier New"/>
      <w:lang w:eastAsia="ar-SA"/>
    </w:rPr>
  </w:style>
  <w:style w:type="character" w:customStyle="1" w:styleId="1f8">
    <w:name w:val="Текст Знак1"/>
    <w:basedOn w:val="a0"/>
    <w:link w:val="affff1"/>
    <w:uiPriority w:val="99"/>
    <w:rsid w:val="004E17F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Preformat">
    <w:name w:val="Preformat"/>
    <w:uiPriority w:val="99"/>
    <w:rsid w:val="004E17F2"/>
    <w:pPr>
      <w:suppressAutoHyphens/>
      <w:spacing w:line="100" w:lineRule="atLeast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Нумерованный Список"/>
    <w:basedOn w:val="a"/>
    <w:uiPriority w:val="99"/>
    <w:rsid w:val="004E17F2"/>
    <w:pPr>
      <w:widowControl/>
      <w:suppressAutoHyphens/>
      <w:autoSpaceDE/>
      <w:autoSpaceDN/>
      <w:adjustRightInd/>
      <w:spacing w:before="120" w:after="120" w:line="100" w:lineRule="atLeast"/>
      <w:jc w:val="both"/>
    </w:pPr>
    <w:rPr>
      <w:rFonts w:ascii="Calibri" w:hAnsi="Calibri" w:cs="Calibri"/>
      <w:sz w:val="24"/>
      <w:szCs w:val="24"/>
      <w:lang w:eastAsia="ar-SA"/>
    </w:rPr>
  </w:style>
  <w:style w:type="paragraph" w:customStyle="1" w:styleId="1f9">
    <w:name w:val="Обычный1"/>
    <w:uiPriority w:val="99"/>
    <w:rsid w:val="004E17F2"/>
    <w:pPr>
      <w:widowControl w:val="0"/>
      <w:suppressAutoHyphens/>
      <w:spacing w:line="300" w:lineRule="auto"/>
      <w:ind w:firstLine="820"/>
      <w:jc w:val="both"/>
    </w:pPr>
    <w:rPr>
      <w:rFonts w:ascii="Calibri" w:eastAsia="Times New Roman" w:hAnsi="Calibri" w:cs="Calibri"/>
      <w:lang w:eastAsia="ar-SA"/>
    </w:rPr>
  </w:style>
  <w:style w:type="paragraph" w:customStyle="1" w:styleId="text">
    <w:name w:val="text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jc w:val="center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affff3">
    <w:name w:val="Адресат"/>
    <w:basedOn w:val="a"/>
    <w:uiPriority w:val="99"/>
    <w:rsid w:val="004E17F2"/>
    <w:pPr>
      <w:widowControl/>
      <w:suppressAutoHyphens/>
      <w:autoSpaceDE/>
      <w:autoSpaceDN/>
      <w:adjustRightInd/>
      <w:spacing w:after="120" w:line="240" w:lineRule="exact"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paragraph" w:customStyle="1" w:styleId="affff4">
    <w:name w:val="Приложение"/>
    <w:basedOn w:val="af"/>
    <w:uiPriority w:val="99"/>
    <w:rsid w:val="004E17F2"/>
    <w:pPr>
      <w:widowControl/>
      <w:tabs>
        <w:tab w:val="left" w:pos="1673"/>
      </w:tabs>
      <w:suppressAutoHyphens/>
      <w:autoSpaceDE/>
      <w:autoSpaceDN/>
      <w:adjustRightInd/>
      <w:spacing w:before="240" w:line="240" w:lineRule="exact"/>
      <w:ind w:left="1985" w:hanging="1985"/>
      <w:jc w:val="both"/>
    </w:pPr>
    <w:rPr>
      <w:rFonts w:ascii="Calibri" w:hAnsi="Calibri" w:cs="Calibri"/>
      <w:b/>
      <w:bCs/>
      <w:sz w:val="28"/>
      <w:szCs w:val="28"/>
      <w:lang w:eastAsia="ar-SA"/>
    </w:rPr>
  </w:style>
  <w:style w:type="paragraph" w:customStyle="1" w:styleId="affff5">
    <w:name w:val="Заголовок к тексту"/>
    <w:basedOn w:val="a"/>
    <w:uiPriority w:val="99"/>
    <w:rsid w:val="004E17F2"/>
    <w:pPr>
      <w:widowControl/>
      <w:suppressAutoHyphens/>
      <w:autoSpaceDE/>
      <w:autoSpaceDN/>
      <w:adjustRightInd/>
      <w:spacing w:after="480" w:line="240" w:lineRule="exact"/>
      <w:jc w:val="center"/>
    </w:pPr>
    <w:rPr>
      <w:rFonts w:ascii="Calibri" w:hAnsi="Calibri" w:cs="Calibri"/>
      <w:sz w:val="28"/>
      <w:szCs w:val="28"/>
      <w:lang w:eastAsia="ar-SA"/>
    </w:rPr>
  </w:style>
  <w:style w:type="paragraph" w:customStyle="1" w:styleId="affff6">
    <w:name w:val="регистрационные поля"/>
    <w:basedOn w:val="a"/>
    <w:uiPriority w:val="99"/>
    <w:rsid w:val="004E17F2"/>
    <w:pPr>
      <w:widowControl/>
      <w:suppressAutoHyphens/>
      <w:autoSpaceDE/>
      <w:autoSpaceDN/>
      <w:adjustRightInd/>
      <w:spacing w:line="240" w:lineRule="exact"/>
      <w:jc w:val="center"/>
    </w:pPr>
    <w:rPr>
      <w:rFonts w:ascii="Calibri" w:hAnsi="Calibri" w:cs="Calibri"/>
      <w:b/>
      <w:bCs/>
      <w:sz w:val="28"/>
      <w:szCs w:val="28"/>
      <w:lang w:val="en-US" w:eastAsia="ar-SA"/>
    </w:rPr>
  </w:style>
  <w:style w:type="paragraph" w:customStyle="1" w:styleId="affff7">
    <w:name w:val="Исполнитель"/>
    <w:basedOn w:val="af"/>
    <w:uiPriority w:val="99"/>
    <w:rsid w:val="004E17F2"/>
    <w:pPr>
      <w:widowControl/>
      <w:suppressAutoHyphens/>
      <w:autoSpaceDE/>
      <w:autoSpaceDN/>
      <w:adjustRightInd/>
      <w:spacing w:after="120" w:line="240" w:lineRule="exact"/>
    </w:pPr>
    <w:rPr>
      <w:rFonts w:ascii="Calibri" w:hAnsi="Calibri" w:cs="Calibri"/>
      <w:b/>
      <w:bCs/>
      <w:szCs w:val="24"/>
      <w:lang w:eastAsia="ar-SA"/>
    </w:rPr>
  </w:style>
  <w:style w:type="paragraph" w:customStyle="1" w:styleId="affff8">
    <w:name w:val="Подпись на общем бланке"/>
    <w:basedOn w:val="afffc"/>
    <w:uiPriority w:val="99"/>
    <w:rsid w:val="004E17F2"/>
    <w:pPr>
      <w:tabs>
        <w:tab w:val="right" w:pos="9639"/>
      </w:tabs>
      <w:spacing w:before="480" w:line="240" w:lineRule="exact"/>
      <w:ind w:left="0"/>
      <w:jc w:val="center"/>
    </w:pPr>
    <w:rPr>
      <w:b w:val="0"/>
      <w:bCs w:val="0"/>
    </w:rPr>
  </w:style>
  <w:style w:type="paragraph" w:customStyle="1" w:styleId="affff9">
    <w:name w:val="Таблицы (моноширинный)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ffffa">
    <w:name w:val="Заголовок статьи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fffb">
    <w:name w:val="Комментарий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ind w:left="170"/>
      <w:jc w:val="both"/>
    </w:pPr>
    <w:rPr>
      <w:rFonts w:ascii="Arial" w:hAnsi="Arial" w:cs="Arial"/>
      <w:i/>
      <w:iCs/>
      <w:color w:val="800080"/>
      <w:lang w:eastAsia="ar-SA"/>
    </w:rPr>
  </w:style>
  <w:style w:type="paragraph" w:customStyle="1" w:styleId="101">
    <w:name w:val="Обычный 10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ind w:right="2" w:firstLine="110"/>
      <w:jc w:val="both"/>
    </w:pPr>
    <w:rPr>
      <w:rFonts w:ascii="Calibri" w:hAnsi="Calibri" w:cs="Calibri"/>
      <w:lang w:eastAsia="ar-SA"/>
    </w:rPr>
  </w:style>
  <w:style w:type="paragraph" w:customStyle="1" w:styleId="1fa">
    <w:name w:val="Стиль1"/>
    <w:basedOn w:val="af1"/>
    <w:uiPriority w:val="99"/>
    <w:rsid w:val="004E17F2"/>
    <w:pPr>
      <w:widowControl/>
      <w:shd w:val="clear" w:color="auto" w:fill="auto"/>
      <w:suppressAutoHyphens/>
      <w:autoSpaceDE/>
      <w:autoSpaceDN/>
      <w:adjustRightInd/>
      <w:spacing w:after="60" w:line="100" w:lineRule="atLeast"/>
      <w:ind w:left="0" w:firstLine="709"/>
      <w:jc w:val="both"/>
    </w:pPr>
    <w:rPr>
      <w:rFonts w:ascii="Calibri" w:hAnsi="Calibri"/>
      <w:szCs w:val="28"/>
      <w:lang w:eastAsia="ar-SA"/>
    </w:rPr>
  </w:style>
  <w:style w:type="paragraph" w:customStyle="1" w:styleId="1fb">
    <w:name w:val="Знак1"/>
    <w:basedOn w:val="a"/>
    <w:uiPriority w:val="99"/>
    <w:rsid w:val="004E17F2"/>
    <w:pPr>
      <w:widowControl/>
      <w:suppressAutoHyphens/>
      <w:autoSpaceDE/>
      <w:autoSpaceDN/>
      <w:adjustRightInd/>
      <w:spacing w:after="160" w:line="240" w:lineRule="exact"/>
      <w:jc w:val="both"/>
    </w:pPr>
    <w:rPr>
      <w:rFonts w:ascii="Calibri" w:hAnsi="Calibri" w:cs="Calibri"/>
      <w:sz w:val="24"/>
      <w:szCs w:val="24"/>
      <w:lang w:val="en-US" w:eastAsia="ar-SA"/>
    </w:rPr>
  </w:style>
  <w:style w:type="paragraph" w:customStyle="1" w:styleId="Normal1">
    <w:name w:val="Normal1"/>
    <w:uiPriority w:val="99"/>
    <w:rsid w:val="004E17F2"/>
    <w:pPr>
      <w:widowControl w:val="0"/>
      <w:suppressAutoHyphens/>
      <w:spacing w:line="100" w:lineRule="atLeast"/>
      <w:jc w:val="center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ConsPlusCell">
    <w:name w:val="ConsPlusCell"/>
    <w:uiPriority w:val="99"/>
    <w:rsid w:val="004E17F2"/>
    <w:pPr>
      <w:suppressAutoHyphens/>
      <w:spacing w:line="100" w:lineRule="atLeast"/>
      <w:jc w:val="center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fc">
    <w:name w:val="Знак Знак Знак Знак Знак Знак Знак"/>
    <w:basedOn w:val="a"/>
    <w:uiPriority w:val="99"/>
    <w:rsid w:val="004E17F2"/>
    <w:pPr>
      <w:widowControl/>
      <w:suppressAutoHyphens/>
      <w:autoSpaceDE/>
      <w:autoSpaceDN/>
      <w:adjustRightInd/>
      <w:spacing w:before="100" w:after="100" w:line="100" w:lineRule="atLeast"/>
      <w:jc w:val="center"/>
    </w:pPr>
    <w:rPr>
      <w:rFonts w:ascii="Tahoma" w:hAnsi="Tahoma" w:cs="Tahoma"/>
      <w:lang w:val="en-US" w:eastAsia="ar-SA"/>
    </w:rPr>
  </w:style>
  <w:style w:type="paragraph" w:customStyle="1" w:styleId="1fc">
    <w:name w:val="Знак Знак Знак Знак Знак Знак Знак Знак Знак Знак1"/>
    <w:basedOn w:val="a"/>
    <w:uiPriority w:val="99"/>
    <w:rsid w:val="004E17F2"/>
    <w:pPr>
      <w:widowControl/>
      <w:suppressAutoHyphens/>
      <w:autoSpaceDE/>
      <w:autoSpaceDN/>
      <w:adjustRightInd/>
      <w:spacing w:after="160" w:line="240" w:lineRule="exact"/>
      <w:jc w:val="center"/>
    </w:pPr>
    <w:rPr>
      <w:rFonts w:ascii="Verdana" w:hAnsi="Verdana" w:cs="Verdana"/>
      <w:sz w:val="24"/>
      <w:szCs w:val="24"/>
      <w:lang w:val="en-US" w:eastAsia="ar-SA"/>
    </w:rPr>
  </w:style>
  <w:style w:type="paragraph" w:customStyle="1" w:styleId="1fd">
    <w:name w:val="Знак Знак Знак Знак Знак Знак Знак1"/>
    <w:basedOn w:val="a"/>
    <w:uiPriority w:val="99"/>
    <w:rsid w:val="004E17F2"/>
    <w:pPr>
      <w:widowControl/>
      <w:suppressAutoHyphens/>
      <w:autoSpaceDE/>
      <w:autoSpaceDN/>
      <w:adjustRightInd/>
      <w:spacing w:before="100" w:after="100" w:line="100" w:lineRule="atLeast"/>
      <w:jc w:val="center"/>
    </w:pPr>
    <w:rPr>
      <w:rFonts w:ascii="Tahoma" w:hAnsi="Tahoma" w:cs="Tahoma"/>
      <w:lang w:val="en-US" w:eastAsia="ar-SA"/>
    </w:rPr>
  </w:style>
  <w:style w:type="paragraph" w:customStyle="1" w:styleId="msonormalcxspmiddle">
    <w:name w:val="msonormalcxspmiddle"/>
    <w:basedOn w:val="a"/>
    <w:uiPriority w:val="99"/>
    <w:rsid w:val="004E17F2"/>
    <w:pPr>
      <w:widowControl/>
      <w:suppressAutoHyphens/>
      <w:autoSpaceDE/>
      <w:autoSpaceDN/>
      <w:adjustRightInd/>
      <w:spacing w:before="100" w:after="100" w:line="100" w:lineRule="atLeast"/>
      <w:jc w:val="center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msonormalcxsplast">
    <w:name w:val="msonormalcxsplast"/>
    <w:basedOn w:val="a"/>
    <w:uiPriority w:val="99"/>
    <w:rsid w:val="004E17F2"/>
    <w:pPr>
      <w:widowControl/>
      <w:suppressAutoHyphens/>
      <w:autoSpaceDE/>
      <w:autoSpaceDN/>
      <w:adjustRightInd/>
      <w:spacing w:before="100" w:after="100" w:line="100" w:lineRule="atLeast"/>
      <w:jc w:val="center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affffd">
    <w:name w:val=".......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  <w:jc w:val="center"/>
    </w:pPr>
    <w:rPr>
      <w:rFonts w:ascii="Calibri" w:hAnsi="Calibri" w:cs="Calibri"/>
      <w:sz w:val="24"/>
      <w:szCs w:val="24"/>
      <w:lang w:eastAsia="ar-SA"/>
    </w:rPr>
  </w:style>
  <w:style w:type="paragraph" w:customStyle="1" w:styleId="2f2">
    <w:name w:val="Обычный2"/>
    <w:uiPriority w:val="99"/>
    <w:rsid w:val="004E17F2"/>
    <w:pPr>
      <w:widowControl w:val="0"/>
      <w:suppressAutoHyphens/>
      <w:spacing w:line="100" w:lineRule="atLeast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2f3">
    <w:name w:val="Body Text First Indent 2"/>
    <w:basedOn w:val="af1"/>
    <w:link w:val="214"/>
    <w:uiPriority w:val="99"/>
    <w:rsid w:val="004E17F2"/>
    <w:pPr>
      <w:shd w:val="clear" w:color="auto" w:fill="auto"/>
      <w:suppressAutoHyphens/>
      <w:autoSpaceDE/>
      <w:autoSpaceDN/>
      <w:adjustRightInd/>
      <w:spacing w:after="120" w:line="100" w:lineRule="atLeast"/>
      <w:ind w:left="283" w:firstLine="210"/>
    </w:pPr>
    <w:rPr>
      <w:rFonts w:ascii="Calibri" w:hAnsi="Calibri"/>
      <w:sz w:val="20"/>
      <w:lang w:eastAsia="ar-SA"/>
    </w:rPr>
  </w:style>
  <w:style w:type="character" w:customStyle="1" w:styleId="214">
    <w:name w:val="Красная строка 2 Знак1"/>
    <w:basedOn w:val="af2"/>
    <w:link w:val="2f3"/>
    <w:uiPriority w:val="99"/>
    <w:rsid w:val="004E17F2"/>
    <w:rPr>
      <w:rFonts w:ascii="Calibri" w:hAnsi="Calibri"/>
      <w:lang w:eastAsia="ar-SA"/>
    </w:rPr>
  </w:style>
  <w:style w:type="character" w:customStyle="1" w:styleId="27">
    <w:name w:val="Основной текст с отступом Знак2"/>
    <w:basedOn w:val="a0"/>
    <w:link w:val="af1"/>
    <w:uiPriority w:val="99"/>
    <w:rsid w:val="004E17F2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222">
    <w:name w:val="Основной текст 22"/>
    <w:basedOn w:val="a"/>
    <w:uiPriority w:val="99"/>
    <w:rsid w:val="004E17F2"/>
    <w:pPr>
      <w:widowControl/>
      <w:suppressAutoHyphens/>
      <w:autoSpaceDE/>
      <w:autoSpaceDN/>
      <w:adjustRightInd/>
      <w:spacing w:line="216" w:lineRule="auto"/>
      <w:ind w:firstLine="709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uiPriority w:val="99"/>
    <w:rsid w:val="004E17F2"/>
    <w:pPr>
      <w:suppressAutoHyphens/>
      <w:spacing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E17F2"/>
    <w:pPr>
      <w:widowControl/>
      <w:suppressAutoHyphens/>
      <w:autoSpaceDE/>
      <w:autoSpaceDN/>
      <w:adjustRightInd/>
      <w:spacing w:line="100" w:lineRule="atLeast"/>
    </w:pPr>
    <w:rPr>
      <w:rFonts w:ascii="Verdana" w:hAnsi="Verdana" w:cs="Verdana"/>
      <w:lang w:val="en-US" w:eastAsia="ar-SA"/>
    </w:rPr>
  </w:style>
  <w:style w:type="paragraph" w:customStyle="1" w:styleId="s1">
    <w:name w:val="s_1"/>
    <w:basedOn w:val="a"/>
    <w:uiPriority w:val="99"/>
    <w:rsid w:val="004E17F2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ListLabel11">
    <w:name w:val="ListLabel 11"/>
    <w:uiPriority w:val="99"/>
    <w:rsid w:val="004E17F2"/>
    <w:rPr>
      <w:rFonts w:ascii="Times New Roman" w:hAnsi="Times New Roman"/>
      <w:color w:val="FF0000"/>
      <w:sz w:val="28"/>
    </w:rPr>
  </w:style>
  <w:style w:type="paragraph" w:styleId="2f4">
    <w:name w:val="List 2"/>
    <w:basedOn w:val="a"/>
    <w:uiPriority w:val="99"/>
    <w:rsid w:val="004E17F2"/>
    <w:pPr>
      <w:widowControl/>
      <w:suppressAutoHyphens/>
      <w:autoSpaceDE/>
      <w:autoSpaceDN/>
      <w:adjustRightInd/>
      <w:spacing w:after="200" w:line="276" w:lineRule="auto"/>
      <w:ind w:left="566" w:hanging="283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bodytext">
    <w:name w:val="bodytext"/>
    <w:basedOn w:val="a"/>
    <w:rsid w:val="004E17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e">
    <w:name w:val="Intense Emphasis"/>
    <w:uiPriority w:val="21"/>
    <w:qFormat/>
    <w:rsid w:val="004E17F2"/>
    <w:rPr>
      <w:b/>
      <w:bCs/>
      <w:i/>
      <w:iCs/>
      <w:color w:val="4F81BD"/>
    </w:rPr>
  </w:style>
  <w:style w:type="paragraph" w:customStyle="1" w:styleId="normalweb">
    <w:name w:val="normalweb"/>
    <w:basedOn w:val="a"/>
    <w:rsid w:val="004E17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trong">
    <w:name w:val="strong"/>
    <w:rsid w:val="004E17F2"/>
  </w:style>
  <w:style w:type="paragraph" w:customStyle="1" w:styleId="consplusnormal1">
    <w:name w:val="consplusnormal"/>
    <w:basedOn w:val="a"/>
    <w:rsid w:val="004E17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Знак Знак6 Знак Знак"/>
    <w:basedOn w:val="a"/>
    <w:rsid w:val="004E17F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2">
    <w:name w:val="Heading 2"/>
    <w:basedOn w:val="a"/>
    <w:uiPriority w:val="1"/>
    <w:qFormat/>
    <w:rsid w:val="004E17F2"/>
    <w:pPr>
      <w:adjustRightInd/>
      <w:ind w:left="699" w:right="664"/>
      <w:jc w:val="center"/>
      <w:outlineLvl w:val="2"/>
    </w:pPr>
    <w:rPr>
      <w:b/>
      <w:bCs/>
      <w:sz w:val="27"/>
      <w:szCs w:val="27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131B17"/>
    <w:rPr>
      <w:rFonts w:ascii="Calibri" w:eastAsia="Calibri" w:hAnsi="Calibri" w:cs="Times New Roman"/>
    </w:rPr>
  </w:style>
  <w:style w:type="character" w:customStyle="1" w:styleId="afffff">
    <w:name w:val="Подпись к картинке_"/>
    <w:basedOn w:val="a0"/>
    <w:link w:val="afffff0"/>
    <w:rsid w:val="00131B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ff0">
    <w:name w:val="Подпись к картинке"/>
    <w:basedOn w:val="a"/>
    <w:link w:val="afffff"/>
    <w:rsid w:val="00131B17"/>
    <w:pPr>
      <w:shd w:val="clear" w:color="auto" w:fill="FFFFFF"/>
      <w:autoSpaceDE/>
      <w:autoSpaceDN/>
      <w:adjustRightInd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1900</Characters>
  <Application>Microsoft Office Word</Application>
  <DocSecurity>0</DocSecurity>
  <Lines>15</Lines>
  <Paragraphs>4</Paragraphs>
  <ScaleCrop>false</ScaleCrop>
  <Company>MultiDVD Team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3</cp:revision>
  <dcterms:created xsi:type="dcterms:W3CDTF">2023-04-18T12:06:00Z</dcterms:created>
  <dcterms:modified xsi:type="dcterms:W3CDTF">2023-04-18T12:08:00Z</dcterms:modified>
</cp:coreProperties>
</file>